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E71FE" w:rsidRDefault="001E71FE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43A03" w:rsidRPr="00243A03" w:rsidRDefault="00AF4288" w:rsidP="00243A0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927DE0">
        <w:rPr>
          <w:rFonts w:ascii="Times New Roman" w:hAnsi="Times New Roman"/>
          <w:sz w:val="12"/>
          <w:szCs w:val="12"/>
        </w:rPr>
        <w:t xml:space="preserve">. </w:t>
      </w:r>
      <w:r w:rsidR="00243A03" w:rsidRPr="00243A03">
        <w:rPr>
          <w:rFonts w:ascii="Times New Roman" w:hAnsi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FC1F75" w:rsidRDefault="00243A0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43A03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20</w:t>
      </w:r>
      <w:r w:rsidRPr="00243A03">
        <w:rPr>
          <w:rFonts w:ascii="Times New Roman" w:hAnsi="Times New Roman"/>
          <w:sz w:val="12"/>
          <w:szCs w:val="12"/>
        </w:rPr>
        <w:t xml:space="preserve"> от 23 декабря 2015г. «О внесении изменений и дополнений в бюджет муниципального района Сергиевский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………………..</w:t>
      </w:r>
      <w:r w:rsidR="007F556B">
        <w:rPr>
          <w:rFonts w:ascii="Times New Roman" w:hAnsi="Times New Roman"/>
          <w:sz w:val="12"/>
          <w:szCs w:val="12"/>
        </w:rPr>
        <w:t>3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AF4288" w:rsidP="00B352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</w:t>
      </w:r>
      <w:r w:rsidR="00243A03">
        <w:rPr>
          <w:rFonts w:ascii="Times New Roman" w:hAnsi="Times New Roman"/>
          <w:sz w:val="12"/>
          <w:szCs w:val="12"/>
        </w:rPr>
        <w:t xml:space="preserve">. </w:t>
      </w:r>
      <w:r w:rsidR="00B352AA" w:rsidRPr="00B352AA">
        <w:rPr>
          <w:rFonts w:ascii="Times New Roman" w:hAnsi="Times New Roman"/>
          <w:sz w:val="12"/>
          <w:szCs w:val="12"/>
        </w:rPr>
        <w:t>Извещения о предоставлении земельного участка для осуществления крестьянским (фермерским) хозяйством его деятельности</w:t>
      </w:r>
      <w:r w:rsidR="00B352AA">
        <w:rPr>
          <w:rFonts w:ascii="Times New Roman" w:hAnsi="Times New Roman"/>
          <w:sz w:val="12"/>
          <w:szCs w:val="12"/>
        </w:rPr>
        <w:t>…</w:t>
      </w:r>
      <w:r w:rsidR="00C438F1">
        <w:rPr>
          <w:rFonts w:ascii="Times New Roman" w:hAnsi="Times New Roman"/>
          <w:sz w:val="12"/>
          <w:szCs w:val="12"/>
        </w:rPr>
        <w:t>….</w:t>
      </w:r>
      <w:r w:rsidR="00B352AA">
        <w:rPr>
          <w:rFonts w:ascii="Times New Roman" w:hAnsi="Times New Roman"/>
          <w:sz w:val="12"/>
          <w:szCs w:val="12"/>
        </w:rPr>
        <w:t>….</w:t>
      </w:r>
      <w:r w:rsidR="007F556B">
        <w:rPr>
          <w:rFonts w:ascii="Times New Roman" w:hAnsi="Times New Roman"/>
          <w:sz w:val="12"/>
          <w:szCs w:val="12"/>
        </w:rPr>
        <w:t>14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5427" w:rsidRPr="00927DE0" w:rsidRDefault="00AF4288" w:rsidP="007754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</w:t>
      </w:r>
      <w:r w:rsidR="00B352AA">
        <w:rPr>
          <w:rFonts w:ascii="Times New Roman" w:hAnsi="Times New Roman"/>
          <w:sz w:val="12"/>
          <w:szCs w:val="12"/>
        </w:rPr>
        <w:t xml:space="preserve">. </w:t>
      </w:r>
      <w:r w:rsidR="00775427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77542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="00775427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77542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16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775427">
        <w:rPr>
          <w:rFonts w:ascii="Times New Roman" w:hAnsi="Times New Roman"/>
          <w:sz w:val="12"/>
          <w:szCs w:val="12"/>
        </w:rPr>
        <w:t>О внесении изменений и дополнений в бюджет  сельского  поселения  Антоновка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…….</w:t>
      </w:r>
      <w:r w:rsidR="007F556B">
        <w:rPr>
          <w:rFonts w:ascii="Times New Roman" w:hAnsi="Times New Roman"/>
          <w:sz w:val="12"/>
          <w:szCs w:val="12"/>
        </w:rPr>
        <w:t>15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179C0" w:rsidRPr="00927DE0" w:rsidRDefault="00AF4288" w:rsidP="00F179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</w:t>
      </w:r>
      <w:r w:rsidR="00775427">
        <w:rPr>
          <w:rFonts w:ascii="Times New Roman" w:hAnsi="Times New Roman"/>
          <w:sz w:val="12"/>
          <w:szCs w:val="12"/>
        </w:rPr>
        <w:t xml:space="preserve">. </w:t>
      </w:r>
      <w:r w:rsidR="00F179C0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F179C0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F179C0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F179C0" w:rsidP="00F179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F179C0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Верхняя Орлянка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F179C0">
        <w:rPr>
          <w:rFonts w:ascii="Times New Roman" w:hAnsi="Times New Roman"/>
          <w:sz w:val="12"/>
          <w:szCs w:val="12"/>
        </w:rPr>
        <w:t>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</w:t>
      </w:r>
      <w:r w:rsidR="007F556B">
        <w:rPr>
          <w:rFonts w:ascii="Times New Roman" w:hAnsi="Times New Roman"/>
          <w:sz w:val="12"/>
          <w:szCs w:val="12"/>
        </w:rPr>
        <w:t>18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06E2A" w:rsidRPr="00927DE0" w:rsidRDefault="00AF4288" w:rsidP="00906E2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</w:t>
      </w:r>
      <w:r w:rsidR="00F179C0">
        <w:rPr>
          <w:rFonts w:ascii="Times New Roman" w:hAnsi="Times New Roman"/>
          <w:sz w:val="12"/>
          <w:szCs w:val="12"/>
        </w:rPr>
        <w:t xml:space="preserve">. </w:t>
      </w:r>
      <w:r w:rsidR="00906E2A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906E2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906E2A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906E2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906E2A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Воротнее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…...</w:t>
      </w:r>
      <w:r>
        <w:rPr>
          <w:rFonts w:ascii="Times New Roman" w:hAnsi="Times New Roman"/>
          <w:sz w:val="12"/>
          <w:szCs w:val="12"/>
        </w:rPr>
        <w:t>…………………..</w:t>
      </w:r>
      <w:r w:rsidR="007F556B">
        <w:rPr>
          <w:rFonts w:ascii="Times New Roman" w:hAnsi="Times New Roman"/>
          <w:sz w:val="12"/>
          <w:szCs w:val="12"/>
        </w:rPr>
        <w:t>22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17D1" w:rsidRPr="00927DE0" w:rsidRDefault="00AF4288" w:rsidP="000917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="00906E2A">
        <w:rPr>
          <w:rFonts w:ascii="Times New Roman" w:hAnsi="Times New Roman"/>
          <w:sz w:val="12"/>
          <w:szCs w:val="12"/>
        </w:rPr>
        <w:t xml:space="preserve">. </w:t>
      </w:r>
      <w:r w:rsidR="000917D1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0917D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0917D1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0917D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0917D1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Елшанка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……………….</w:t>
      </w:r>
      <w:r w:rsidR="007F556B">
        <w:rPr>
          <w:rFonts w:ascii="Times New Roman" w:hAnsi="Times New Roman"/>
          <w:sz w:val="12"/>
          <w:szCs w:val="12"/>
        </w:rPr>
        <w:t>26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300A" w:rsidRPr="00927DE0" w:rsidRDefault="00AF4288" w:rsidP="00D430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</w:t>
      </w:r>
      <w:r w:rsidR="000917D1">
        <w:rPr>
          <w:rFonts w:ascii="Times New Roman" w:hAnsi="Times New Roman"/>
          <w:sz w:val="12"/>
          <w:szCs w:val="12"/>
        </w:rPr>
        <w:t xml:space="preserve">. </w:t>
      </w:r>
      <w:r w:rsidR="00D4300A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D4300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D4300A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D4300A" w:rsidP="00D430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D4300A">
        <w:rPr>
          <w:rFonts w:ascii="Times New Roman" w:hAnsi="Times New Roman"/>
          <w:sz w:val="12"/>
          <w:szCs w:val="12"/>
        </w:rPr>
        <w:t>О внесении изменений и дополнений в бюджет сельског</w:t>
      </w:r>
      <w:r>
        <w:rPr>
          <w:rFonts w:ascii="Times New Roman" w:hAnsi="Times New Roman"/>
          <w:sz w:val="12"/>
          <w:szCs w:val="12"/>
        </w:rPr>
        <w:t>о  поселения  Кармало-Аделяково</w:t>
      </w:r>
      <w:r w:rsidRPr="00D4300A">
        <w:rPr>
          <w:rFonts w:ascii="Times New Roman" w:hAnsi="Times New Roman"/>
          <w:sz w:val="12"/>
          <w:szCs w:val="12"/>
        </w:rPr>
        <w:t xml:space="preserve">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</w:t>
      </w:r>
      <w:r w:rsidR="007F556B">
        <w:rPr>
          <w:rFonts w:ascii="Times New Roman" w:hAnsi="Times New Roman"/>
          <w:sz w:val="12"/>
          <w:szCs w:val="12"/>
        </w:rPr>
        <w:t>30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20ED" w:rsidRPr="00927DE0" w:rsidRDefault="00AF4288" w:rsidP="00EB20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</w:t>
      </w:r>
      <w:r w:rsidR="00D4300A">
        <w:rPr>
          <w:rFonts w:ascii="Times New Roman" w:hAnsi="Times New Roman"/>
          <w:sz w:val="12"/>
          <w:szCs w:val="12"/>
        </w:rPr>
        <w:t xml:space="preserve">. </w:t>
      </w:r>
      <w:r w:rsidR="00EB20ED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EB20E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EB20ED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EB20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15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EB20ED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Калиновка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………..</w:t>
      </w:r>
      <w:r w:rsidR="007F556B">
        <w:rPr>
          <w:rFonts w:ascii="Times New Roman" w:hAnsi="Times New Roman"/>
          <w:sz w:val="12"/>
          <w:szCs w:val="12"/>
        </w:rPr>
        <w:t>33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3947" w:rsidRPr="00927DE0" w:rsidRDefault="00AF4288" w:rsidP="003D39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</w:t>
      </w:r>
      <w:r w:rsidR="00EB20ED">
        <w:rPr>
          <w:rFonts w:ascii="Times New Roman" w:hAnsi="Times New Roman"/>
          <w:sz w:val="12"/>
          <w:szCs w:val="12"/>
        </w:rPr>
        <w:t xml:space="preserve">. </w:t>
      </w:r>
      <w:r w:rsidR="003D3947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3D394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3D3947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3D394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22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3D3947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Кандабулак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………………..</w:t>
      </w:r>
      <w:r w:rsidR="007F556B">
        <w:rPr>
          <w:rFonts w:ascii="Times New Roman" w:hAnsi="Times New Roman"/>
          <w:sz w:val="12"/>
          <w:szCs w:val="12"/>
        </w:rPr>
        <w:t>36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3CCA" w:rsidRPr="00927DE0" w:rsidRDefault="00AF4288" w:rsidP="00673C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="003D3947">
        <w:rPr>
          <w:rFonts w:ascii="Times New Roman" w:hAnsi="Times New Roman"/>
          <w:sz w:val="12"/>
          <w:szCs w:val="12"/>
        </w:rPr>
        <w:t xml:space="preserve">. </w:t>
      </w:r>
      <w:r w:rsidR="00673CCA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673CC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673CCA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673CC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="00992CD4" w:rsidRPr="00992CD4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Кутузовский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…..</w:t>
      </w:r>
      <w:r w:rsidR="007F556B">
        <w:rPr>
          <w:rFonts w:ascii="Times New Roman" w:hAnsi="Times New Roman"/>
          <w:sz w:val="12"/>
          <w:szCs w:val="12"/>
        </w:rPr>
        <w:t>41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1FCF" w:rsidRPr="00927DE0" w:rsidRDefault="00AF4288" w:rsidP="00661F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11</w:t>
      </w:r>
      <w:r w:rsidR="00673CCA">
        <w:rPr>
          <w:rFonts w:ascii="Times New Roman" w:hAnsi="Times New Roman"/>
          <w:sz w:val="12"/>
          <w:szCs w:val="12"/>
        </w:rPr>
        <w:t xml:space="preserve">. </w:t>
      </w:r>
      <w:r w:rsidR="00661FCF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661FC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661FCF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661FC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661FCF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Липовка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…………….</w:t>
      </w:r>
      <w:r w:rsidR="007F556B">
        <w:rPr>
          <w:rFonts w:ascii="Times New Roman" w:hAnsi="Times New Roman"/>
          <w:sz w:val="12"/>
          <w:szCs w:val="12"/>
        </w:rPr>
        <w:t>45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1BC2" w:rsidRPr="00927DE0" w:rsidRDefault="00AF4288" w:rsidP="00761B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12</w:t>
      </w:r>
      <w:r w:rsidR="00661FCF">
        <w:rPr>
          <w:rFonts w:ascii="Times New Roman" w:hAnsi="Times New Roman"/>
          <w:sz w:val="12"/>
          <w:szCs w:val="12"/>
        </w:rPr>
        <w:t xml:space="preserve">. </w:t>
      </w:r>
      <w:r w:rsidR="00761BC2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761BC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761BC2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761BC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761BC2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Светлодольск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………………..</w:t>
      </w:r>
      <w:r w:rsidR="007F556B">
        <w:rPr>
          <w:rFonts w:ascii="Times New Roman" w:hAnsi="Times New Roman"/>
          <w:sz w:val="12"/>
          <w:szCs w:val="12"/>
        </w:rPr>
        <w:t>48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3DB2" w:rsidRPr="00927DE0" w:rsidRDefault="00AF4288" w:rsidP="007A3D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13</w:t>
      </w:r>
      <w:r w:rsidR="00761BC2">
        <w:rPr>
          <w:rFonts w:ascii="Times New Roman" w:hAnsi="Times New Roman"/>
          <w:sz w:val="12"/>
          <w:szCs w:val="12"/>
        </w:rPr>
        <w:t xml:space="preserve">. </w:t>
      </w:r>
      <w:r w:rsidR="007A3DB2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7A3DB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7A3DB2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7A3D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7A3DB2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Сургут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………..</w:t>
      </w:r>
      <w:r w:rsidR="007F556B">
        <w:rPr>
          <w:rFonts w:ascii="Times New Roman" w:hAnsi="Times New Roman"/>
          <w:sz w:val="12"/>
          <w:szCs w:val="12"/>
        </w:rPr>
        <w:t>52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5DBB" w:rsidRPr="00927DE0" w:rsidRDefault="00AF4288" w:rsidP="00555D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14</w:t>
      </w:r>
      <w:r w:rsidR="007A3DB2">
        <w:rPr>
          <w:rFonts w:ascii="Times New Roman" w:hAnsi="Times New Roman"/>
          <w:sz w:val="12"/>
          <w:szCs w:val="12"/>
        </w:rPr>
        <w:t xml:space="preserve">. </w:t>
      </w:r>
      <w:r w:rsidR="00555DBB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555DBB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555DBB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555DB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16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555DBB">
        <w:rPr>
          <w:rFonts w:ascii="Times New Roman" w:hAnsi="Times New Roman"/>
          <w:sz w:val="12"/>
          <w:szCs w:val="12"/>
        </w:rPr>
        <w:t>О внесении изменений и дополнений в бюджет городского  поселения  Суходол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……………….</w:t>
      </w:r>
      <w:r w:rsidR="007F556B">
        <w:rPr>
          <w:rFonts w:ascii="Times New Roman" w:hAnsi="Times New Roman"/>
          <w:sz w:val="12"/>
          <w:szCs w:val="12"/>
        </w:rPr>
        <w:t>56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7D42" w:rsidRPr="00927DE0" w:rsidRDefault="00AF4288" w:rsidP="00847D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15</w:t>
      </w:r>
      <w:r w:rsidR="00847D42">
        <w:rPr>
          <w:rFonts w:ascii="Times New Roman" w:hAnsi="Times New Roman"/>
          <w:sz w:val="12"/>
          <w:szCs w:val="12"/>
        </w:rPr>
        <w:t xml:space="preserve">. </w:t>
      </w:r>
      <w:r w:rsidR="00847D42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847D4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847D42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847D4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21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847D42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Захаркино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</w:t>
      </w:r>
      <w:r w:rsidR="007F556B">
        <w:rPr>
          <w:rFonts w:ascii="Times New Roman" w:hAnsi="Times New Roman"/>
          <w:sz w:val="12"/>
          <w:szCs w:val="12"/>
        </w:rPr>
        <w:t>59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1E6D" w:rsidRPr="00927DE0" w:rsidRDefault="00AF4288" w:rsidP="00941E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16</w:t>
      </w:r>
      <w:r w:rsidR="00847D42">
        <w:rPr>
          <w:rFonts w:ascii="Times New Roman" w:hAnsi="Times New Roman"/>
          <w:sz w:val="12"/>
          <w:szCs w:val="12"/>
        </w:rPr>
        <w:t xml:space="preserve">. </w:t>
      </w:r>
      <w:r w:rsidR="00941E6D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941E6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941E6D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941E6D" w:rsidP="00941E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21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941E6D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Красносельское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………………...</w:t>
      </w:r>
      <w:r>
        <w:rPr>
          <w:rFonts w:ascii="Times New Roman" w:hAnsi="Times New Roman"/>
          <w:sz w:val="12"/>
          <w:szCs w:val="12"/>
        </w:rPr>
        <w:t>………………….</w:t>
      </w:r>
      <w:r w:rsidR="007F556B">
        <w:rPr>
          <w:rFonts w:ascii="Times New Roman" w:hAnsi="Times New Roman"/>
          <w:sz w:val="12"/>
          <w:szCs w:val="12"/>
        </w:rPr>
        <w:t>63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45E1" w:rsidRPr="00927DE0" w:rsidRDefault="00AF4288" w:rsidP="005F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17</w:t>
      </w:r>
      <w:r w:rsidR="00941E6D">
        <w:rPr>
          <w:rFonts w:ascii="Times New Roman" w:hAnsi="Times New Roman"/>
          <w:sz w:val="12"/>
          <w:szCs w:val="12"/>
        </w:rPr>
        <w:t xml:space="preserve">. </w:t>
      </w:r>
      <w:r w:rsidR="005F45E1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5F45E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5F45E1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5F45E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20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5F45E1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Сергиевск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………………………………………….</w:t>
      </w:r>
      <w:r w:rsidR="007F556B">
        <w:rPr>
          <w:rFonts w:ascii="Times New Roman" w:hAnsi="Times New Roman"/>
          <w:sz w:val="12"/>
          <w:szCs w:val="12"/>
        </w:rPr>
        <w:t>67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2251" w:rsidRPr="00927DE0" w:rsidRDefault="00AF4288" w:rsidP="0036225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18</w:t>
      </w:r>
      <w:r w:rsidR="005F45E1">
        <w:rPr>
          <w:rFonts w:ascii="Times New Roman" w:hAnsi="Times New Roman"/>
          <w:sz w:val="12"/>
          <w:szCs w:val="12"/>
        </w:rPr>
        <w:t xml:space="preserve">. </w:t>
      </w:r>
      <w:r w:rsidR="00362251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36225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362251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362251" w:rsidP="0036225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20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362251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Серноводск</w:t>
      </w:r>
      <w:r>
        <w:rPr>
          <w:rFonts w:ascii="Times New Roman" w:hAnsi="Times New Roman"/>
          <w:sz w:val="12"/>
          <w:szCs w:val="12"/>
        </w:rPr>
        <w:t xml:space="preserve"> </w:t>
      </w:r>
      <w:r w:rsidRPr="00362251">
        <w:rPr>
          <w:rFonts w:ascii="Times New Roman" w:hAnsi="Times New Roman"/>
          <w:sz w:val="12"/>
          <w:szCs w:val="12"/>
        </w:rPr>
        <w:t>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………………….</w:t>
      </w:r>
      <w:r w:rsidR="007F556B">
        <w:rPr>
          <w:rFonts w:ascii="Times New Roman" w:hAnsi="Times New Roman"/>
          <w:sz w:val="12"/>
          <w:szCs w:val="12"/>
        </w:rPr>
        <w:t>71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4288" w:rsidRDefault="00AF428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4288" w:rsidRDefault="00AF428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38F1" w:rsidRDefault="00C438F1" w:rsidP="00236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36348" w:rsidRPr="00927DE0" w:rsidRDefault="00AF4288" w:rsidP="00236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19</w:t>
      </w:r>
      <w:r w:rsidR="00362251">
        <w:rPr>
          <w:rFonts w:ascii="Times New Roman" w:hAnsi="Times New Roman"/>
          <w:sz w:val="12"/>
          <w:szCs w:val="12"/>
        </w:rPr>
        <w:t xml:space="preserve">. </w:t>
      </w:r>
      <w:r w:rsidR="00236348" w:rsidRPr="00927DE0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23634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236348" w:rsidRPr="00927DE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C1F75" w:rsidRDefault="0023634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7DE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17 от 23</w:t>
      </w:r>
      <w:r w:rsidRPr="00927DE0">
        <w:rPr>
          <w:rFonts w:ascii="Times New Roman" w:eastAsia="Calibri" w:hAnsi="Times New Roman" w:cs="Times New Roman"/>
          <w:sz w:val="12"/>
          <w:szCs w:val="12"/>
        </w:rPr>
        <w:t xml:space="preserve"> декабря 2015г. «</w:t>
      </w:r>
      <w:r w:rsidRPr="00236348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Черновка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</w:t>
      </w:r>
      <w:r w:rsidR="00C438F1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…………………………………………………………………….</w:t>
      </w:r>
      <w:r w:rsidR="007F556B">
        <w:rPr>
          <w:rFonts w:ascii="Times New Roman" w:hAnsi="Times New Roman"/>
          <w:sz w:val="12"/>
          <w:szCs w:val="12"/>
        </w:rPr>
        <w:t>75</w:t>
      </w: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1F75" w:rsidRDefault="00FC1F7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4288" w:rsidRDefault="00AF428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906" w:rsidRDefault="0043490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FEC" w:rsidRDefault="00CA5F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28D4" w:rsidRDefault="00F228D4" w:rsidP="00F228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bookmarkStart w:id="0" w:name="_GoBack"/>
      <w:bookmarkEnd w:id="0"/>
      <w:r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F228D4" w:rsidRPr="008E4535" w:rsidRDefault="00F228D4" w:rsidP="00F228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228D4" w:rsidRPr="008E4535" w:rsidRDefault="00F228D4" w:rsidP="00F228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228D4" w:rsidRPr="008E4535" w:rsidRDefault="00F228D4" w:rsidP="00F228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28D4" w:rsidRPr="008E4535" w:rsidRDefault="00F228D4" w:rsidP="00F228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F228D4" w:rsidRPr="00F470EC" w:rsidRDefault="00F228D4" w:rsidP="00F228D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F228D4" w:rsidRPr="00F228D4" w:rsidRDefault="00F228D4" w:rsidP="00F228D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F228D4">
        <w:rPr>
          <w:rFonts w:ascii="Times New Roman" w:hAnsi="Times New Roman"/>
          <w:b/>
          <w:sz w:val="12"/>
          <w:szCs w:val="12"/>
        </w:rPr>
        <w:t>О внесении изменений и дополнений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228D4">
        <w:rPr>
          <w:rFonts w:ascii="Times New Roman" w:hAnsi="Times New Roman"/>
          <w:b/>
          <w:sz w:val="12"/>
          <w:szCs w:val="12"/>
        </w:rPr>
        <w:t>в бюджет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228D4">
        <w:rPr>
          <w:rFonts w:ascii="Times New Roman" w:hAnsi="Times New Roman"/>
          <w:b/>
          <w:sz w:val="12"/>
          <w:szCs w:val="12"/>
        </w:rPr>
        <w:t>на 2015 год и на плановый период 2016 и 2017</w:t>
      </w:r>
      <w:r>
        <w:rPr>
          <w:rFonts w:ascii="Times New Roman" w:hAnsi="Times New Roman"/>
          <w:b/>
          <w:sz w:val="12"/>
          <w:szCs w:val="12"/>
        </w:rPr>
        <w:t xml:space="preserve"> годов</w:t>
      </w:r>
    </w:p>
    <w:p w:rsidR="00F228D4" w:rsidRPr="00F228D4" w:rsidRDefault="00F228D4" w:rsidP="00F228D4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2015 год и плановый период 2016 и  2017 годов, Собрание Представителей муниципального района Сергиевский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b/>
          <w:sz w:val="12"/>
          <w:szCs w:val="12"/>
        </w:rPr>
        <w:t>РЕШИЛО</w:t>
      </w:r>
      <w:r w:rsidRPr="00F228D4">
        <w:rPr>
          <w:rFonts w:ascii="Times New Roman" w:hAnsi="Times New Roman"/>
          <w:sz w:val="12"/>
          <w:szCs w:val="12"/>
        </w:rPr>
        <w:t>: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1. Внести в решение Собрания Представителей муниципального района Сергиевский от 24 декабря 2014 года № 64 «О бюджете муниципального района Сергиевский  на 2015 год и плановый период 2016 и 2017 годов» следующие изменения и дополнения: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F228D4">
        <w:rPr>
          <w:rFonts w:ascii="Times New Roman" w:hAnsi="Times New Roman"/>
          <w:sz w:val="12"/>
          <w:szCs w:val="12"/>
        </w:rPr>
        <w:t xml:space="preserve"> В  статье 1 п.1  сумму  «883 833» заменить суммой  «906 939»;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сумму  «928 881» заменить суммой  «942 101»;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сумму  «45 048»  заменить суммой    «35 163».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F228D4">
        <w:rPr>
          <w:rFonts w:ascii="Times New Roman" w:hAnsi="Times New Roman"/>
          <w:sz w:val="12"/>
          <w:szCs w:val="12"/>
        </w:rPr>
        <w:t>В статье 6 сумму «41626» заменить суммой «41636».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3) </w:t>
      </w:r>
      <w:r w:rsidRPr="00F228D4">
        <w:rPr>
          <w:rFonts w:ascii="Times New Roman" w:hAnsi="Times New Roman"/>
          <w:sz w:val="12"/>
          <w:szCs w:val="12"/>
        </w:rPr>
        <w:t>В статье 7 в 2015 году сумму «545 957» заменить суммой «568 112».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4)   В статье 8 в 2015 году  сумму «544 474» заменить суммой «566 789»;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сумму «145 762» заменить суммой «147 400».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5) </w:t>
      </w:r>
      <w:r w:rsidRPr="00F228D4">
        <w:rPr>
          <w:rFonts w:ascii="Times New Roman" w:hAnsi="Times New Roman"/>
          <w:sz w:val="12"/>
          <w:szCs w:val="12"/>
        </w:rPr>
        <w:t>В статье 12  п.1 на 01 января 2016 года сумму «125 171» заменить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суммой «115 286»;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на 01 января 2017 года   сумму «93 171» заменить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суммой «83 286»;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на 01 января 2018 года  сумму «93 171» заменить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суммой «83 286».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п.2 в 2015 году сумму «195 171» заменить суммой «195 286»;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в 2016 году сумму «117 832» заменить суммой «97 947»;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в 2017 году сумму «161 624» заменить суммой «156 400».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6) </w:t>
      </w:r>
      <w:r w:rsidRPr="00F228D4">
        <w:rPr>
          <w:rFonts w:ascii="Times New Roman" w:hAnsi="Times New Roman"/>
          <w:sz w:val="12"/>
          <w:szCs w:val="12"/>
        </w:rPr>
        <w:t xml:space="preserve"> В статье 13 в 2015 году сумму «4 000» заменить суммой «2 756».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7) Приложения № 4,6,8,9,10,13,15 изложить в новой редакции (прилагаются).</w:t>
      </w:r>
    </w:p>
    <w:p w:rsidR="00F228D4" w:rsidRPr="00F228D4" w:rsidRDefault="00474C22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F228D4" w:rsidRPr="00F228D4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F228D4" w:rsidRPr="00F228D4" w:rsidRDefault="00F228D4" w:rsidP="00F228D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F228D4" w:rsidRDefault="00F228D4" w:rsidP="00F228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F228D4" w:rsidRPr="00F228D4" w:rsidRDefault="00F228D4" w:rsidP="00F228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А.А. Веселов</w:t>
      </w:r>
    </w:p>
    <w:p w:rsidR="00F228D4" w:rsidRPr="00F228D4" w:rsidRDefault="00F228D4" w:rsidP="00F228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228D4" w:rsidRPr="00F228D4" w:rsidRDefault="00F228D4" w:rsidP="00F228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F228D4" w:rsidRDefault="00F228D4" w:rsidP="00F228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228D4" w:rsidRPr="00F228D4" w:rsidRDefault="00F228D4" w:rsidP="00F228D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8D4">
        <w:rPr>
          <w:rFonts w:ascii="Times New Roman" w:hAnsi="Times New Roman"/>
          <w:sz w:val="12"/>
          <w:szCs w:val="12"/>
        </w:rPr>
        <w:t>Ю.В. Анцинов</w:t>
      </w:r>
    </w:p>
    <w:p w:rsidR="009C46FA" w:rsidRDefault="009C46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4C22" w:rsidRPr="00E65FD5" w:rsidRDefault="00474C22" w:rsidP="00474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474C22" w:rsidRPr="00E65FD5" w:rsidRDefault="00474C22" w:rsidP="00474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474C22" w:rsidRPr="00E65FD5" w:rsidRDefault="00474C22" w:rsidP="00474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74C22" w:rsidRPr="00E65FD5" w:rsidRDefault="00474C22" w:rsidP="00474C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8269D9" w:rsidRDefault="008269D9" w:rsidP="008269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69D9">
        <w:rPr>
          <w:rFonts w:ascii="Times New Roman" w:hAnsi="Times New Roman"/>
          <w:b/>
          <w:sz w:val="12"/>
          <w:szCs w:val="12"/>
        </w:rPr>
        <w:t>Распределение бюджетных ассигнований  по  разделам, подразделам, целевым статьям</w:t>
      </w:r>
    </w:p>
    <w:p w:rsidR="009C46FA" w:rsidRPr="008269D9" w:rsidRDefault="008269D9" w:rsidP="008269D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69D9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(группам и подгруппам) видов  классификации расходов бюджета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8269D9" w:rsidRPr="008269D9" w:rsidTr="001D0436">
        <w:trPr>
          <w:trHeight w:val="20"/>
        </w:trPr>
        <w:tc>
          <w:tcPr>
            <w:tcW w:w="4536" w:type="dxa"/>
            <w:vMerge w:val="restart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vMerge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160993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895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3747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3747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3747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2977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770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43540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43540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43540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35840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7641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12046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491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12046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12046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10567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8710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1857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1478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1478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100494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404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33543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33543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33543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4171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4171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4171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4266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14524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12515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9664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2843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42783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26526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12548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13978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C12144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местным бюджетам на создание, организацию деятельности и р</w:t>
            </w:r>
            <w:r w:rsidR="00C12144">
              <w:rPr>
                <w:rFonts w:ascii="Times New Roman" w:hAnsi="Times New Roman"/>
                <w:sz w:val="12"/>
                <w:szCs w:val="12"/>
              </w:rPr>
              <w:t>а</w:t>
            </w:r>
            <w:r w:rsidRPr="008269D9">
              <w:rPr>
                <w:rFonts w:ascii="Times New Roman" w:hAnsi="Times New Roman"/>
                <w:sz w:val="12"/>
                <w:szCs w:val="12"/>
              </w:rPr>
              <w:t>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EC19CF" w:rsidRDefault="008269D9" w:rsidP="008269D9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C19CF">
              <w:rPr>
                <w:rFonts w:ascii="Times New Roman" w:hAnsi="Times New Roman"/>
                <w:bCs/>
                <w:sz w:val="10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2385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1053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1100000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1332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91958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11919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29614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9541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20073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На проведение мероприятий, направленных на устойчивое развитие сельских территорий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2080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2080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для предоставления субсидий сельскохозяйственным товаропроизводителям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57126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42706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15469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15469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13808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13808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13808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2967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2378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местным бюджетам га исполнение гос.</w:t>
            </w:r>
            <w:r w:rsidR="001D04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t>полномочий в сфере градостроительной деятельности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Мероприятия по формированию земельных участков, предоставляемых многодетным семьям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328992</w:t>
            </w: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204186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211211</w:t>
            </w: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199213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МП "Переселение граждан из аварийного жилищного фонда на территории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без финансовой поддержки Фонда содействия реформированию жилищно-коммунального хозяйства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1D0436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  <w:tc>
          <w:tcPr>
            <w:tcW w:w="567" w:type="dxa"/>
            <w:noWrap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1D0436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90031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4973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82736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34185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34185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39810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7810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Исполнение муниципальных гарантий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32000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Прочие мероприятия, осуществляемые за счет межбюджетных трансфертов прошлых лет из областного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Проведение аварийно-спасательных работ по замене водопроводных башен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27749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27749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27749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27749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6251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879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5438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2648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2648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2648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Резервный фонд Губернатора Самарской области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100482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26866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74123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6584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10935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58646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1719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57778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57778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3517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1697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2071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1697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Финансовое обеспечение мероприятий в сфере молодежной политики в рамках реализации полномочий органов местного самоуправления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время, возникающих при выполнении органами местного самоуправления полномочий по организации отдыха детей в каникулярное время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21923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18585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21160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18585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21160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18585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21160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18585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55113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13335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43161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13335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33816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13335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20481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5763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14718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7457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7457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5632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5632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иных межбюджетных трансфертов на выплату денежных поощрений за лучшие концертные программы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11953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3161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3161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2702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457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7100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6564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1128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93153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85348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3310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3310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52358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49977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11786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Мероприятия, направленные на устойчивое развитие сельских территорий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 на 2015-2017годы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32223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32171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Социальная выплата ветеранам ВОВ 1941-1945 годов, вдовам инвалидов и участников ВОВ 1941-1945 годов, на проведение мероприятий, направленных на улучшение условий их проживания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жилыми помещениями граждан, проработавших в тылу в период Великой Отечественной войны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11604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11604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Финансирование переданных государственных полномочий по осуществлению денежных выплат на содержание детей, находящихся под опекой и в приемных семьях, на вознаграждение, причитающееся приемному родителю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25881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23766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1381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охраны труда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668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23234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23234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5938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5938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10453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10453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2651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2651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 </w:t>
            </w:r>
            <w:r w:rsidRPr="008269D9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38932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38920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36936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30077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30077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1343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2756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2756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EC19CF" w:rsidRDefault="008269D9" w:rsidP="008269D9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C19CF">
              <w:rPr>
                <w:rFonts w:ascii="Times New Roman" w:hAnsi="Times New Roman"/>
                <w:bCs/>
                <w:sz w:val="10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61086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51253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51253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51253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9833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0"/>
                <w:szCs w:val="10"/>
              </w:rPr>
            </w:pPr>
            <w:r w:rsidRPr="008269D9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sz w:val="12"/>
                <w:szCs w:val="12"/>
              </w:rPr>
            </w:pPr>
            <w:r w:rsidRPr="008269D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69D9" w:rsidRPr="008269D9" w:rsidTr="001D0436">
        <w:trPr>
          <w:trHeight w:val="20"/>
        </w:trPr>
        <w:tc>
          <w:tcPr>
            <w:tcW w:w="4536" w:type="dxa"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69D9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269D9" w:rsidRPr="008269D9" w:rsidRDefault="008269D9" w:rsidP="008269D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942101</w:t>
            </w:r>
          </w:p>
        </w:tc>
        <w:tc>
          <w:tcPr>
            <w:tcW w:w="567" w:type="dxa"/>
            <w:noWrap/>
            <w:hideMark/>
          </w:tcPr>
          <w:p w:rsidR="008269D9" w:rsidRPr="001D0436" w:rsidRDefault="008269D9" w:rsidP="008269D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436">
              <w:rPr>
                <w:rFonts w:ascii="Times New Roman" w:hAnsi="Times New Roman"/>
                <w:bCs/>
                <w:sz w:val="10"/>
                <w:szCs w:val="10"/>
              </w:rPr>
              <w:t>346053</w:t>
            </w:r>
          </w:p>
        </w:tc>
      </w:tr>
    </w:tbl>
    <w:p w:rsidR="009C46FA" w:rsidRDefault="009C46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0436" w:rsidRPr="00E65FD5" w:rsidRDefault="001D0436" w:rsidP="001D04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1D0436" w:rsidRPr="00E65FD5" w:rsidRDefault="001D0436" w:rsidP="001D04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1D0436" w:rsidRPr="00E65FD5" w:rsidRDefault="001D0436" w:rsidP="001D04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0436" w:rsidRDefault="001D0436" w:rsidP="001D04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53A28" w:rsidRPr="00E65FD5" w:rsidRDefault="00753A28" w:rsidP="001D043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C46FA" w:rsidRPr="006C608C" w:rsidRDefault="006C608C" w:rsidP="006C60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608C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6C608C" w:rsidRPr="006C608C" w:rsidTr="004359CF">
        <w:trPr>
          <w:trHeight w:val="20"/>
        </w:trPr>
        <w:tc>
          <w:tcPr>
            <w:tcW w:w="426" w:type="dxa"/>
            <w:vMerge w:val="restart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252" w:type="dxa"/>
            <w:vMerge w:val="restart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vMerge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3747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3747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3747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3747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2977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770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3AF1">
              <w:rPr>
                <w:rFonts w:ascii="Times New Roman" w:hAnsi="Times New Roman"/>
                <w:bCs/>
                <w:sz w:val="10"/>
                <w:szCs w:val="10"/>
              </w:rPr>
              <w:t>297512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71704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43540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43540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43540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35840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7641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42986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404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42783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26526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12548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13978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местным бюджетам на создани</w:t>
            </w:r>
            <w:r w:rsidR="0034518D">
              <w:rPr>
                <w:rFonts w:ascii="Times New Roman" w:hAnsi="Times New Roman"/>
                <w:sz w:val="12"/>
                <w:szCs w:val="12"/>
              </w:rPr>
              <w:t>е, организацию деятельности и ра</w:t>
            </w:r>
            <w:r w:rsidRPr="006C608C">
              <w:rPr>
                <w:rFonts w:ascii="Times New Roman" w:hAnsi="Times New Roman"/>
                <w:sz w:val="12"/>
                <w:szCs w:val="12"/>
              </w:rPr>
              <w:t>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997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"Профилактика терроризма и экстремизма в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муниципальном районе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1100000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1332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9541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9541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1310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2080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2080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 xml:space="preserve">Субсидии юридическим лицам (кроме некоммерческих организаций),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287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для предоставления субсидий сельскохозяйственным товаропроизводителям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1311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722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Мероприятия по формированию земельных участков, предоставляемых многодетным семьям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1513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39810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 на 2014-2016гг."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39810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39810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7810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Исполнение муниципальных гарантий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58646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1719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58646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1719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57778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57778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3517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1697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2071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1697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Финансовое обеспечение мероприятий в сфере молодежной политики в рамках реализации полномочий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время, возникающих при выполнении органами местного самоуправления полномочий по организации отдыха детей в каникулярное время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1463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52010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49977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11786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Мероприятия, направленные на устойчивое развитие сельских территорий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3482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</w:t>
            </w:r>
            <w:r w:rsidR="00D9353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t>-</w:t>
            </w:r>
            <w:r w:rsidR="00D9353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t>доступное жилье" на 2015-2017годы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32223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32171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 xml:space="preserve">Субвенции на обеспечение жильем отдельных категорий граждан, установленных Федеральным законом от 12 января 1995 года № 5-ФЗ "О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ветеранах"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noWrap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30008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Социальная выплата ветеранам ВОВ 1941-1945 годов, вдовам инвалидов и участников ВОВ 1941-1945 годов, на проведение мероприятий, направленных на улучшение условий их проживания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жилыми помещениями граждан, проработавших в тылу в период Великой Отечественной войны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noWrap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5739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5739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4401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2121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532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охраны труда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31420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31420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30077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30077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435489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225306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19700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4171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4171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4171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14524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12515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9664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2843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20073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20073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56514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42706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15469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15469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13808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13808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13808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1656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1656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местным бюджетам га исполнение гос.</w:t>
            </w:r>
            <w:r w:rsidR="007E3AF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t>полномочий в сфере градостроительной деятельности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3AF1">
              <w:rPr>
                <w:rFonts w:ascii="Times New Roman" w:hAnsi="Times New Roman"/>
                <w:bCs/>
                <w:sz w:val="10"/>
                <w:szCs w:val="10"/>
              </w:rPr>
              <w:t>209698</w:t>
            </w:r>
          </w:p>
        </w:tc>
        <w:tc>
          <w:tcPr>
            <w:tcW w:w="425" w:type="dxa"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3AF1">
              <w:rPr>
                <w:rFonts w:ascii="Times New Roman" w:hAnsi="Times New Roman"/>
                <w:bCs/>
                <w:sz w:val="10"/>
                <w:szCs w:val="10"/>
              </w:rPr>
              <w:t>199213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МП "Переселение граждан из аварийного жилищного фонда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без финансовой поддержки Фонда содействия реформированию жилищно-коммунального хозяйства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7449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7E3AF1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  <w:tc>
          <w:tcPr>
            <w:tcW w:w="425" w:type="dxa"/>
            <w:noWrap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7E3AF1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425" w:type="dxa"/>
            <w:noWrap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67158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50221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4973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42926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34185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34185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Прочие мероприятия, осуществляемые за счет межбюджетных трансфертов прошлых лет из областного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Проведение аварийно-спасательных работ по замене водопроводных башен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4973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27749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27749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27749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27749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5434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2811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2646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2646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Резервный фонд Губернатора Самарской области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2623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2623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2623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21160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18585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21160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18585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21160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18585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21160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18585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9345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348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7500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17238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3310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3310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13928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10453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10453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2651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2651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56473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18200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10935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4865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4865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33816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13335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20727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межбюджетные трансферты на комплектование книжных фондов библиотек муниципальных образований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20481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5763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14718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7457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7457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5632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5632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иных межбюджетных трансфертов на выплату денежных поощрений за лучшие концертные программы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11722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10261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3161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2702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457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6564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1128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15697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15171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5865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5865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Финансирование переданных государственных полномочий по осуществлению денежных выплат на содержание детей, находящихся под опекой и в приемных семьях, на вознаграждение, причитающееся приемному родителю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5865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9832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9306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2985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5938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5938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115375</w:t>
            </w:r>
          </w:p>
        </w:tc>
        <w:tc>
          <w:tcPr>
            <w:tcW w:w="425" w:type="dxa"/>
            <w:noWrap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18D">
              <w:rPr>
                <w:rFonts w:ascii="Times New Roman" w:hAnsi="Times New Roman"/>
                <w:bCs/>
                <w:sz w:val="10"/>
                <w:szCs w:val="10"/>
              </w:rPr>
              <w:t>1744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11475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491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11475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11475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9997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8160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1837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1478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1478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37808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33543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33543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33543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4266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4266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2756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2756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51253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51253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425" w:type="dxa"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1253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425" w:type="dxa"/>
            <w:noWrap/>
            <w:hideMark/>
          </w:tcPr>
          <w:p w:rsidR="006C608C" w:rsidRPr="0034518D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34518D">
              <w:rPr>
                <w:rFonts w:ascii="Times New Roman" w:hAnsi="Times New Roman"/>
                <w:sz w:val="10"/>
                <w:szCs w:val="10"/>
              </w:rPr>
              <w:t>1253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9833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Дотации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0"/>
                <w:szCs w:val="10"/>
              </w:rPr>
            </w:pPr>
            <w:r w:rsidRPr="006C608C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  <w:r w:rsidRPr="006C608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608C" w:rsidRPr="006C608C" w:rsidTr="004359CF">
        <w:trPr>
          <w:trHeight w:val="20"/>
        </w:trPr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608C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C608C" w:rsidRPr="006C608C" w:rsidRDefault="006C608C" w:rsidP="006C608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3AF1">
              <w:rPr>
                <w:rFonts w:ascii="Times New Roman" w:hAnsi="Times New Roman"/>
                <w:bCs/>
                <w:sz w:val="10"/>
                <w:szCs w:val="10"/>
              </w:rPr>
              <w:t>942101</w:t>
            </w:r>
          </w:p>
        </w:tc>
        <w:tc>
          <w:tcPr>
            <w:tcW w:w="425" w:type="dxa"/>
            <w:noWrap/>
            <w:hideMark/>
          </w:tcPr>
          <w:p w:rsidR="006C608C" w:rsidRPr="007E3AF1" w:rsidRDefault="006C608C" w:rsidP="006C608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3AF1">
              <w:rPr>
                <w:rFonts w:ascii="Times New Roman" w:hAnsi="Times New Roman"/>
                <w:bCs/>
                <w:sz w:val="10"/>
                <w:szCs w:val="10"/>
              </w:rPr>
              <w:t>346053</w:t>
            </w:r>
          </w:p>
        </w:tc>
      </w:tr>
    </w:tbl>
    <w:p w:rsidR="006C608C" w:rsidRPr="00E65FD5" w:rsidRDefault="006C608C" w:rsidP="006C60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6C608C" w:rsidRPr="00E65FD5" w:rsidRDefault="006C608C" w:rsidP="006C60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6C608C" w:rsidRPr="00E65FD5" w:rsidRDefault="006C608C" w:rsidP="006C60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C608C" w:rsidRPr="00E65FD5" w:rsidRDefault="006C608C" w:rsidP="006C608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C46FA" w:rsidRPr="00020FCF" w:rsidRDefault="00020FCF" w:rsidP="00020F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20FC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Сумма, тыс. руб.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BE1EC4" w:rsidP="00BE1E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020FCF" w:rsidRPr="00020FCF"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00</w:t>
            </w:r>
            <w:r w:rsidR="00020FCF" w:rsidRPr="00020FCF">
              <w:rPr>
                <w:rFonts w:ascii="Times New Roman" w:hAnsi="Times New Roman"/>
                <w:bCs/>
                <w:sz w:val="12"/>
                <w:szCs w:val="12"/>
              </w:rPr>
              <w:t>0000 0000 000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35163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0102000000 0000 000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-18708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0102000000 0000 700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31292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0102000005 0000 710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31292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0102000000 0000 800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50000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0102000005 0000 810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0103000000 0000 000</w:t>
            </w:r>
          </w:p>
        </w:tc>
        <w:tc>
          <w:tcPr>
            <w:tcW w:w="4961" w:type="dxa"/>
            <w:hideMark/>
          </w:tcPr>
          <w:p w:rsidR="00020FCF" w:rsidRPr="00020FCF" w:rsidRDefault="00020FCF" w:rsidP="00266D9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266D9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 xml:space="preserve">  в валюте </w:t>
            </w:r>
            <w:r w:rsidR="00266D9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0103010000 0000 700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0103010005 0000 710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0103010000 0000 800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0103010005 0000 810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0105000000 0000 000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53871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0105000000 0000 500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-968231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0105020000 0000 500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-968231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0105020100 0000 510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-968231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0105020105 0000 510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-968231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0105000000 0000 600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1022101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0105020000 0000 600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1022101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0105020100 0000 610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1022101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0105020105 0000 610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2"/>
                <w:szCs w:val="12"/>
              </w:rPr>
            </w:pPr>
            <w:r w:rsidRPr="00020FC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sz w:val="10"/>
                <w:szCs w:val="10"/>
              </w:rPr>
            </w:pPr>
            <w:r w:rsidRPr="00020FCF">
              <w:rPr>
                <w:rFonts w:ascii="Times New Roman" w:hAnsi="Times New Roman"/>
                <w:sz w:val="10"/>
                <w:szCs w:val="10"/>
              </w:rPr>
              <w:t>1022101</w:t>
            </w:r>
          </w:p>
        </w:tc>
      </w:tr>
      <w:tr w:rsidR="00020FCF" w:rsidRPr="00020FCF" w:rsidTr="0018508E">
        <w:trPr>
          <w:trHeight w:val="20"/>
        </w:trPr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020FCF" w:rsidRPr="00020FCF" w:rsidRDefault="00020FCF" w:rsidP="00BE1E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0106000000 0000 000</w:t>
            </w:r>
          </w:p>
        </w:tc>
        <w:tc>
          <w:tcPr>
            <w:tcW w:w="4961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20FCF" w:rsidRPr="00020FCF" w:rsidRDefault="00020FCF" w:rsidP="00020F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20FC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020FCF" w:rsidRPr="00E65FD5" w:rsidRDefault="00020FCF" w:rsidP="00020F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020FCF" w:rsidRPr="00E65FD5" w:rsidRDefault="00020FCF" w:rsidP="00020F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020FCF" w:rsidRPr="00E65FD5" w:rsidRDefault="00020FCF" w:rsidP="00020F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20FCF" w:rsidRPr="00E65FD5" w:rsidRDefault="00020FCF" w:rsidP="00020F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53C46" w:rsidRDefault="00A53C46" w:rsidP="00A53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C4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 бюджета муниципального района Сергиевский </w:t>
      </w:r>
    </w:p>
    <w:p w:rsidR="009C46FA" w:rsidRPr="00A53C46" w:rsidRDefault="00A53C46" w:rsidP="00A53C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C46">
        <w:rPr>
          <w:rFonts w:ascii="Times New Roman" w:hAnsi="Times New Roman"/>
          <w:b/>
          <w:sz w:val="12"/>
          <w:szCs w:val="12"/>
        </w:rPr>
        <w:t>на плановый период  2016 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678"/>
        <w:gridCol w:w="567"/>
        <w:gridCol w:w="567"/>
      </w:tblGrid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424E93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424E93">
              <w:rPr>
                <w:rFonts w:ascii="Times New Roman" w:hAnsi="Times New Roman"/>
                <w:sz w:val="10"/>
                <w:szCs w:val="10"/>
              </w:rPr>
              <w:t xml:space="preserve">Код </w:t>
            </w:r>
            <w:r w:rsidRPr="00424E93">
              <w:rPr>
                <w:rFonts w:ascii="Times New Roman" w:hAnsi="Times New Roman"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1275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Сумма на 2016 год, тыс. руб.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Сумма на 2017 год, тыс. руб.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424E93" w:rsidP="00424E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A53C46" w:rsidRPr="00A53C46">
              <w:rPr>
                <w:rFonts w:ascii="Times New Roman" w:hAnsi="Times New Roman"/>
                <w:bCs/>
                <w:sz w:val="12"/>
                <w:szCs w:val="12"/>
              </w:rPr>
              <w:t>00000000 0000000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0102000000 0000000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58453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0102000000 0000700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73114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0102000005 0000710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73114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0102000000 0000800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14661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0102000005 0000810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0103000000 0000000</w:t>
            </w:r>
          </w:p>
        </w:tc>
        <w:tc>
          <w:tcPr>
            <w:tcW w:w="4678" w:type="dxa"/>
            <w:hideMark/>
          </w:tcPr>
          <w:p w:rsidR="00A53C46" w:rsidRPr="00A53C46" w:rsidRDefault="00A53C46" w:rsidP="00266D9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266D9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 xml:space="preserve">  в валюте </w:t>
            </w:r>
            <w:r w:rsidR="00266D9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-14661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-58453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0103010000 0000700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0103010005 0000710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0103010000 0000800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0103010005 0000810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752955" w:rsidP="00424E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0105000000</w:t>
            </w:r>
            <w:r w:rsidR="00A53C46" w:rsidRPr="00A53C46">
              <w:rPr>
                <w:rFonts w:ascii="Times New Roman" w:hAnsi="Times New Roman"/>
                <w:bCs/>
                <w:sz w:val="12"/>
                <w:szCs w:val="12"/>
              </w:rPr>
              <w:t>0000 000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0105000000 0000500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0105020000 0000500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0105020100 0000510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424E93" w:rsidP="00424E9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="00A53C46" w:rsidRPr="00A53C46">
              <w:rPr>
                <w:rFonts w:ascii="Times New Roman" w:hAnsi="Times New Roman"/>
                <w:sz w:val="12"/>
                <w:szCs w:val="12"/>
              </w:rPr>
              <w:t>050201050000 510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-548069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01050000000000 600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C4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548069</w:t>
            </w:r>
          </w:p>
        </w:tc>
      </w:tr>
      <w:tr w:rsidR="00A53C46" w:rsidRPr="00A53C46" w:rsidTr="00424E93">
        <w:trPr>
          <w:trHeight w:val="20"/>
        </w:trPr>
        <w:tc>
          <w:tcPr>
            <w:tcW w:w="426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A53C46" w:rsidRPr="00A53C46" w:rsidRDefault="00A53C46" w:rsidP="00424E93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01050201050000 610</w:t>
            </w:r>
          </w:p>
        </w:tc>
        <w:tc>
          <w:tcPr>
            <w:tcW w:w="4678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2"/>
                <w:szCs w:val="12"/>
              </w:rPr>
            </w:pPr>
            <w:r w:rsidRPr="00A53C4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536689</w:t>
            </w:r>
          </w:p>
        </w:tc>
        <w:tc>
          <w:tcPr>
            <w:tcW w:w="567" w:type="dxa"/>
            <w:hideMark/>
          </w:tcPr>
          <w:p w:rsidR="00A53C46" w:rsidRPr="00A53C46" w:rsidRDefault="00A53C46" w:rsidP="00A53C46">
            <w:pPr>
              <w:rPr>
                <w:rFonts w:ascii="Times New Roman" w:hAnsi="Times New Roman"/>
                <w:sz w:val="10"/>
                <w:szCs w:val="10"/>
              </w:rPr>
            </w:pPr>
            <w:r w:rsidRPr="00A53C46">
              <w:rPr>
                <w:rFonts w:ascii="Times New Roman" w:hAnsi="Times New Roman"/>
                <w:sz w:val="10"/>
                <w:szCs w:val="10"/>
              </w:rPr>
              <w:t>548069</w:t>
            </w:r>
          </w:p>
        </w:tc>
      </w:tr>
    </w:tbl>
    <w:p w:rsidR="009C46FA" w:rsidRDefault="009C46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3C46" w:rsidRPr="00E65FD5" w:rsidRDefault="00A53C46" w:rsidP="00A53C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A53C46" w:rsidRPr="00E65FD5" w:rsidRDefault="00A53C46" w:rsidP="00A53C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A53C46" w:rsidRPr="00E65FD5" w:rsidRDefault="00A53C46" w:rsidP="00A53C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3C46" w:rsidRPr="00E65FD5" w:rsidRDefault="00A53C46" w:rsidP="00A53C4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D2736" w:rsidRDefault="009D2736" w:rsidP="009D27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2736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МУНИЦИПАЛЬНОГО РАЙОНА СЕРГИЕВСКИЙ </w:t>
      </w:r>
    </w:p>
    <w:p w:rsidR="00474C22" w:rsidRPr="009D2736" w:rsidRDefault="009D2736" w:rsidP="009D27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2736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474C22" w:rsidRPr="009D2736" w:rsidRDefault="009D2736" w:rsidP="009D27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27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9D2736" w:rsidRPr="009D2736" w:rsidTr="000B685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7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9D2736" w:rsidRPr="009D2736" w:rsidTr="000B6857">
        <w:trPr>
          <w:trHeight w:val="138"/>
        </w:trPr>
        <w:tc>
          <w:tcPr>
            <w:tcW w:w="426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138"/>
        </w:trPr>
        <w:tc>
          <w:tcPr>
            <w:tcW w:w="426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20"/>
        </w:trPr>
        <w:tc>
          <w:tcPr>
            <w:tcW w:w="426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31 292</w:t>
            </w:r>
          </w:p>
        </w:tc>
        <w:tc>
          <w:tcPr>
            <w:tcW w:w="1743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50 000</w:t>
            </w:r>
          </w:p>
        </w:tc>
      </w:tr>
      <w:tr w:rsidR="009D2736" w:rsidRPr="009D2736" w:rsidTr="000B6857">
        <w:trPr>
          <w:trHeight w:val="20"/>
        </w:trPr>
        <w:tc>
          <w:tcPr>
            <w:tcW w:w="426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30 000</w:t>
            </w:r>
          </w:p>
        </w:tc>
        <w:tc>
          <w:tcPr>
            <w:tcW w:w="1743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30 000</w:t>
            </w:r>
          </w:p>
        </w:tc>
      </w:tr>
    </w:tbl>
    <w:p w:rsidR="00474C22" w:rsidRPr="009D2736" w:rsidRDefault="009D2736" w:rsidP="009D27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27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9D2736" w:rsidRPr="009D2736" w:rsidTr="000B685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7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9D2736" w:rsidRPr="009D2736" w:rsidTr="000B6857">
        <w:trPr>
          <w:trHeight w:val="138"/>
        </w:trPr>
        <w:tc>
          <w:tcPr>
            <w:tcW w:w="426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138"/>
        </w:trPr>
        <w:tc>
          <w:tcPr>
            <w:tcW w:w="426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20"/>
        </w:trPr>
        <w:tc>
          <w:tcPr>
            <w:tcW w:w="426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  <w:tc>
          <w:tcPr>
            <w:tcW w:w="1743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20"/>
        </w:trPr>
        <w:tc>
          <w:tcPr>
            <w:tcW w:w="426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</w:tr>
    </w:tbl>
    <w:p w:rsidR="00474C22" w:rsidRPr="009D2736" w:rsidRDefault="009D2736" w:rsidP="009D27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27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9D2736" w:rsidRPr="009D2736" w:rsidTr="000B685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7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9D2736" w:rsidRPr="009D2736" w:rsidTr="000B6857">
        <w:trPr>
          <w:trHeight w:val="138"/>
        </w:trPr>
        <w:tc>
          <w:tcPr>
            <w:tcW w:w="426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138"/>
        </w:trPr>
        <w:tc>
          <w:tcPr>
            <w:tcW w:w="426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2736" w:rsidRPr="009D2736" w:rsidTr="000B6857">
        <w:trPr>
          <w:trHeight w:val="20"/>
        </w:trPr>
        <w:tc>
          <w:tcPr>
            <w:tcW w:w="426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73114</w:t>
            </w:r>
          </w:p>
        </w:tc>
        <w:tc>
          <w:tcPr>
            <w:tcW w:w="1743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9D2736" w:rsidRPr="009D2736" w:rsidTr="000B6857">
        <w:trPr>
          <w:trHeight w:val="20"/>
        </w:trPr>
        <w:tc>
          <w:tcPr>
            <w:tcW w:w="426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hideMark/>
          </w:tcPr>
          <w:p w:rsidR="009D2736" w:rsidRPr="009D2736" w:rsidRDefault="009D2736" w:rsidP="009D2736">
            <w:pPr>
              <w:rPr>
                <w:rFonts w:ascii="Times New Roman" w:hAnsi="Times New Roman"/>
                <w:sz w:val="12"/>
                <w:szCs w:val="12"/>
              </w:rPr>
            </w:pPr>
            <w:r w:rsidRPr="009D2736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</w:tbl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№13</w:t>
      </w: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0C064F" w:rsidRDefault="000C064F" w:rsidP="000C06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64F">
        <w:rPr>
          <w:rFonts w:ascii="Times New Roman" w:hAnsi="Times New Roman"/>
          <w:b/>
          <w:sz w:val="12"/>
          <w:szCs w:val="12"/>
        </w:rPr>
        <w:t>Перечень муниципальных программ муниципального района Сергиевский, финансирование которых предусмотрено</w:t>
      </w:r>
    </w:p>
    <w:p w:rsidR="00474C22" w:rsidRPr="000C064F" w:rsidRDefault="000C064F" w:rsidP="000C06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C064F">
        <w:rPr>
          <w:rFonts w:ascii="Times New Roman" w:hAnsi="Times New Roman"/>
          <w:b/>
          <w:sz w:val="12"/>
          <w:szCs w:val="12"/>
        </w:rPr>
        <w:t xml:space="preserve"> расходной частью бюджета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5400"/>
        <w:gridCol w:w="567"/>
        <w:gridCol w:w="1134"/>
      </w:tblGrid>
      <w:tr w:rsidR="00EF646C" w:rsidRPr="000C064F" w:rsidTr="00413AB8">
        <w:trPr>
          <w:trHeight w:val="20"/>
        </w:trPr>
        <w:tc>
          <w:tcPr>
            <w:tcW w:w="412" w:type="dxa"/>
            <w:vMerge w:val="restart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064F">
              <w:rPr>
                <w:rFonts w:ascii="Times New Roman" w:hAnsi="Times New Roman"/>
                <w:bCs/>
                <w:sz w:val="12"/>
                <w:szCs w:val="12"/>
              </w:rPr>
              <w:t>№ п/п</w:t>
            </w:r>
          </w:p>
        </w:tc>
        <w:tc>
          <w:tcPr>
            <w:tcW w:w="5400" w:type="dxa"/>
            <w:vMerge w:val="restart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064F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1701" w:type="dxa"/>
            <w:gridSpan w:val="2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064F">
              <w:rPr>
                <w:rFonts w:ascii="Times New Roman" w:hAnsi="Times New Roman"/>
                <w:bCs/>
                <w:sz w:val="12"/>
                <w:szCs w:val="12"/>
              </w:rPr>
              <w:t>сумма, тыс.рублей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vMerge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00" w:type="dxa"/>
            <w:vMerge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064F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hideMark/>
          </w:tcPr>
          <w:p w:rsidR="000C064F" w:rsidRPr="00774EFA" w:rsidRDefault="000C064F" w:rsidP="000C064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4EFA">
              <w:rPr>
                <w:rFonts w:ascii="Times New Roman" w:hAnsi="Times New Roman"/>
                <w:bCs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"Повышение  безопасности дорожного движения в муниципальном </w:t>
            </w:r>
            <w:r w:rsidRPr="000C064F">
              <w:rPr>
                <w:rFonts w:ascii="Times New Roman" w:hAnsi="Times New Roman"/>
                <w:sz w:val="12"/>
                <w:szCs w:val="12"/>
              </w:rPr>
              <w:lastRenderedPageBreak/>
              <w:t>районе Сергиевский Самарской области  2015- 2017 гг."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lastRenderedPageBreak/>
              <w:t>613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31859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295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55315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18200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2809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37176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90084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 на 2015-2017годы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35793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39871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18585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3452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1697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42706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80153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1744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17998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2469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1274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41558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190461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46328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2813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2015-2017гг.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74EFA" w:rsidRPr="000C064F" w:rsidTr="00413AB8">
        <w:trPr>
          <w:trHeight w:val="20"/>
        </w:trPr>
        <w:tc>
          <w:tcPr>
            <w:tcW w:w="412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400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567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  <w:tc>
          <w:tcPr>
            <w:tcW w:w="1134" w:type="dxa"/>
            <w:noWrap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sz w:val="12"/>
                <w:szCs w:val="12"/>
              </w:rPr>
            </w:pPr>
            <w:r w:rsidRPr="000C064F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</w:tr>
      <w:tr w:rsidR="00774EFA" w:rsidRPr="000C064F" w:rsidTr="00413AB8">
        <w:trPr>
          <w:trHeight w:val="20"/>
        </w:trPr>
        <w:tc>
          <w:tcPr>
            <w:tcW w:w="5812" w:type="dxa"/>
            <w:gridSpan w:val="2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064F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0C064F" w:rsidRPr="003D7922" w:rsidRDefault="000C064F" w:rsidP="000C064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D7922">
              <w:rPr>
                <w:rFonts w:ascii="Times New Roman" w:hAnsi="Times New Roman"/>
                <w:bCs/>
                <w:sz w:val="10"/>
                <w:szCs w:val="10"/>
              </w:rPr>
              <w:t>903021</w:t>
            </w:r>
          </w:p>
        </w:tc>
        <w:tc>
          <w:tcPr>
            <w:tcW w:w="1134" w:type="dxa"/>
            <w:hideMark/>
          </w:tcPr>
          <w:p w:rsidR="000C064F" w:rsidRPr="000C064F" w:rsidRDefault="000C064F" w:rsidP="000C064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C064F">
              <w:rPr>
                <w:rFonts w:ascii="Times New Roman" w:hAnsi="Times New Roman"/>
                <w:bCs/>
                <w:sz w:val="12"/>
                <w:szCs w:val="12"/>
              </w:rPr>
              <w:t>316954</w:t>
            </w:r>
          </w:p>
        </w:tc>
      </w:tr>
    </w:tbl>
    <w:p w:rsidR="004A2D1A" w:rsidRDefault="004A2D1A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№15</w:t>
      </w: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</w:t>
      </w: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C064F" w:rsidRPr="00E65FD5" w:rsidRDefault="000C064F" w:rsidP="000C06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245D6" w:rsidRDefault="00E245D6" w:rsidP="00E24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45D6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на капитальные вложения в объекты недвижимого имущества </w:t>
      </w:r>
    </w:p>
    <w:p w:rsidR="00474C22" w:rsidRDefault="00E245D6" w:rsidP="00E24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45D6">
        <w:rPr>
          <w:rFonts w:ascii="Times New Roman" w:hAnsi="Times New Roman"/>
          <w:b/>
          <w:sz w:val="12"/>
          <w:szCs w:val="12"/>
        </w:rPr>
        <w:t>муниципальной собственности муниципального района Сергиевский на 2015 год</w:t>
      </w:r>
    </w:p>
    <w:p w:rsidR="004A2D1A" w:rsidRPr="00E245D6" w:rsidRDefault="004A2D1A" w:rsidP="00E245D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26"/>
        <w:gridCol w:w="425"/>
        <w:gridCol w:w="567"/>
        <w:gridCol w:w="425"/>
        <w:gridCol w:w="567"/>
        <w:gridCol w:w="567"/>
      </w:tblGrid>
      <w:tr w:rsidR="00E245D6" w:rsidRPr="00E245D6" w:rsidTr="006421ED">
        <w:trPr>
          <w:trHeight w:val="20"/>
        </w:trPr>
        <w:tc>
          <w:tcPr>
            <w:tcW w:w="426" w:type="dxa"/>
            <w:vMerge w:val="restart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 xml:space="preserve">Код главного </w:t>
            </w:r>
            <w:r w:rsidRPr="00E245D6">
              <w:rPr>
                <w:rFonts w:ascii="Times New Roman" w:hAnsi="Times New Roman"/>
                <w:sz w:val="10"/>
                <w:szCs w:val="10"/>
              </w:rPr>
              <w:lastRenderedPageBreak/>
              <w:t>распорядителя бюджетных средств</w:t>
            </w:r>
          </w:p>
        </w:tc>
        <w:tc>
          <w:tcPr>
            <w:tcW w:w="4110" w:type="dxa"/>
            <w:vMerge w:val="restart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vMerge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5501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5501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5501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5501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243923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199213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20073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20073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На проведение мероприятий, направленных на устойчивое развитие сельских территорий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996C45" w:rsidRDefault="00E245D6" w:rsidP="00E245D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6C45">
              <w:rPr>
                <w:rFonts w:ascii="Times New Roman" w:hAnsi="Times New Roman"/>
                <w:bCs/>
                <w:sz w:val="10"/>
                <w:szCs w:val="10"/>
              </w:rPr>
              <w:t>209698</w:t>
            </w:r>
          </w:p>
        </w:tc>
        <w:tc>
          <w:tcPr>
            <w:tcW w:w="567" w:type="dxa"/>
            <w:hideMark/>
          </w:tcPr>
          <w:p w:rsidR="00E245D6" w:rsidRPr="00996C45" w:rsidRDefault="00E245D6" w:rsidP="00E245D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6C45">
              <w:rPr>
                <w:rFonts w:ascii="Times New Roman" w:hAnsi="Times New Roman"/>
                <w:bCs/>
                <w:sz w:val="10"/>
                <w:szCs w:val="10"/>
              </w:rPr>
              <w:t>199213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без финансовой поддержки Фонда содействия реформированию жилищно-коммунального хозяйства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996C45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996C45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  <w:tc>
          <w:tcPr>
            <w:tcW w:w="567" w:type="dxa"/>
            <w:noWrap/>
            <w:hideMark/>
          </w:tcPr>
          <w:p w:rsidR="00E245D6" w:rsidRPr="00996C45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996C45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8637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Прочие мероприятия, осуществляемые за счет межбюджетных трансфертов прошлых лет из областного бюджета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110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0"/>
                <w:szCs w:val="10"/>
              </w:rPr>
            </w:pPr>
            <w:r w:rsidRPr="00E245D6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  <w:r w:rsidRPr="00E245D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45D6" w:rsidRPr="00E245D6" w:rsidTr="006421ED">
        <w:trPr>
          <w:trHeight w:val="20"/>
        </w:trPr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0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45D6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45D6" w:rsidRPr="00E245D6" w:rsidRDefault="00E245D6" w:rsidP="00E245D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245D6" w:rsidRPr="00996C45" w:rsidRDefault="00E245D6" w:rsidP="00E245D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6C45">
              <w:rPr>
                <w:rFonts w:ascii="Times New Roman" w:hAnsi="Times New Roman"/>
                <w:bCs/>
                <w:sz w:val="10"/>
                <w:szCs w:val="10"/>
              </w:rPr>
              <w:t>249425</w:t>
            </w:r>
          </w:p>
        </w:tc>
        <w:tc>
          <w:tcPr>
            <w:tcW w:w="567" w:type="dxa"/>
            <w:noWrap/>
            <w:hideMark/>
          </w:tcPr>
          <w:p w:rsidR="00E245D6" w:rsidRPr="00996C45" w:rsidRDefault="00E245D6" w:rsidP="00E245D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6C45">
              <w:rPr>
                <w:rFonts w:ascii="Times New Roman" w:hAnsi="Times New Roman"/>
                <w:bCs/>
                <w:sz w:val="10"/>
                <w:szCs w:val="10"/>
              </w:rPr>
              <w:t>204714</w:t>
            </w:r>
          </w:p>
        </w:tc>
      </w:tr>
    </w:tbl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25AF" w:rsidRPr="002125AF" w:rsidRDefault="002125AF" w:rsidP="002125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25AF">
        <w:rPr>
          <w:rFonts w:ascii="Times New Roman" w:hAnsi="Times New Roman"/>
          <w:b/>
          <w:sz w:val="12"/>
          <w:szCs w:val="12"/>
        </w:rPr>
        <w:t>Извещени</w:t>
      </w:r>
      <w:r>
        <w:rPr>
          <w:rFonts w:ascii="Times New Roman" w:hAnsi="Times New Roman"/>
          <w:b/>
          <w:sz w:val="12"/>
          <w:szCs w:val="12"/>
        </w:rPr>
        <w:t>я</w:t>
      </w:r>
      <w:r w:rsidRPr="002125AF">
        <w:rPr>
          <w:rFonts w:ascii="Times New Roman" w:hAnsi="Times New Roman"/>
          <w:b/>
          <w:sz w:val="12"/>
          <w:szCs w:val="12"/>
        </w:rPr>
        <w:t xml:space="preserve"> о предоставлении земельного участка для осуществления крестьянским (фермерским) хозяйством его деятельности</w:t>
      </w:r>
    </w:p>
    <w:p w:rsidR="002125AF" w:rsidRPr="002125AF" w:rsidRDefault="002125AF" w:rsidP="002125A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D387A">
        <w:rPr>
          <w:rFonts w:ascii="Times New Roman" w:hAnsi="Times New Roman"/>
          <w:sz w:val="12"/>
          <w:szCs w:val="12"/>
        </w:rPr>
        <w:t>Комитет по управлению муниципальным имуществом муниципального района Сергиевский  информирует о возможности предоставления в аренду на 49 лет для осуществления крестьянским (фермерским) хозяйством его деятельности следующего земельного участка, категория земель – земли сельскохозяйственного назначения: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 xml:space="preserve">адрес  </w:t>
      </w:r>
      <w:r w:rsidRPr="002D387A">
        <w:rPr>
          <w:rFonts w:ascii="Times New Roman" w:hAnsi="Times New Roman"/>
          <w:bCs/>
          <w:sz w:val="12"/>
          <w:szCs w:val="12"/>
        </w:rPr>
        <w:t>Самарская область, муниципальный район Сергиевский, в границах сельского поселения Чёрновка</w:t>
      </w:r>
      <w:r w:rsidRPr="002D387A">
        <w:rPr>
          <w:rFonts w:ascii="Times New Roman" w:hAnsi="Times New Roman"/>
          <w:sz w:val="12"/>
          <w:szCs w:val="12"/>
        </w:rPr>
        <w:t>;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>кадастровый  номер 63:31:1406001:32;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lastRenderedPageBreak/>
        <w:t xml:space="preserve">площадь земельного участка </w:t>
      </w:r>
      <w:r w:rsidRPr="002D387A">
        <w:rPr>
          <w:rFonts w:ascii="Times New Roman" w:hAnsi="Times New Roman"/>
          <w:b/>
          <w:bCs/>
          <w:sz w:val="12"/>
          <w:szCs w:val="12"/>
        </w:rPr>
        <w:t>210395</w:t>
      </w:r>
      <w:r w:rsidRPr="002D387A">
        <w:rPr>
          <w:rFonts w:ascii="Times New Roman" w:hAnsi="Times New Roman"/>
          <w:sz w:val="12"/>
          <w:szCs w:val="12"/>
        </w:rPr>
        <w:t xml:space="preserve"> кв.м. 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>Граждане и крестьянские (фермерские) хозяйства, заинтересованные в предоставлении земельного участка для указанных в настоящем извещении целей, вправе в течение 30 дней соответственно со дня опубликования и размещения извещения подать в Администрацию муниципального района Сергиевский  заявления о намерении участвовать в аукционе на право заключения договора аренды такого земельного участка, следующим способом: лично либо посредством почтовой связи на бумажном носителе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D387A">
        <w:rPr>
          <w:rFonts w:ascii="Times New Roman" w:hAnsi="Times New Roman"/>
          <w:sz w:val="12"/>
          <w:szCs w:val="12"/>
        </w:rPr>
        <w:t>Ленина, д.22</w:t>
      </w:r>
      <w:r w:rsidRPr="002D387A">
        <w:rPr>
          <w:rFonts w:ascii="Times New Roman" w:hAnsi="Times New Roman"/>
          <w:i/>
          <w:sz w:val="12"/>
          <w:szCs w:val="12"/>
        </w:rPr>
        <w:t xml:space="preserve">. 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>Прием заявлений оканчивается 22.01.2016 г.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D387A">
        <w:rPr>
          <w:rFonts w:ascii="Times New Roman" w:hAnsi="Times New Roman"/>
          <w:sz w:val="12"/>
          <w:szCs w:val="12"/>
        </w:rPr>
        <w:t>Комитет по управлению муниципальным имуществом муниципального района Сергиевский  информирует о возможности предоставления в аренду на 49 лет для осуществления крестьянским (фермерским) хозяйством его деятельности следующего земельного участка, категория земель – земли сельскохозяйственного назначения, разрешенное использование – для ведения сельскохозяйственной деятельности: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 xml:space="preserve">адрес  </w:t>
      </w:r>
      <w:r w:rsidRPr="002D387A">
        <w:rPr>
          <w:rFonts w:ascii="Times New Roman" w:hAnsi="Times New Roman"/>
          <w:bCs/>
          <w:sz w:val="12"/>
          <w:szCs w:val="12"/>
        </w:rPr>
        <w:t>Самарская область, муниципальный район Сергиевский, в границах СПК (артель) «Победа»</w:t>
      </w:r>
      <w:r w:rsidRPr="002D387A">
        <w:rPr>
          <w:rFonts w:ascii="Times New Roman" w:hAnsi="Times New Roman"/>
          <w:sz w:val="12"/>
          <w:szCs w:val="12"/>
        </w:rPr>
        <w:t>;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>кадастровый  номер 63:31:1103002:55;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 xml:space="preserve">площадь земельного участка </w:t>
      </w:r>
      <w:r w:rsidRPr="002D387A">
        <w:rPr>
          <w:rFonts w:ascii="Times New Roman" w:hAnsi="Times New Roman"/>
          <w:b/>
          <w:bCs/>
          <w:sz w:val="12"/>
          <w:szCs w:val="12"/>
        </w:rPr>
        <w:t>1818617</w:t>
      </w:r>
      <w:r w:rsidRPr="002D387A">
        <w:rPr>
          <w:rFonts w:ascii="Times New Roman" w:hAnsi="Times New Roman"/>
          <w:sz w:val="12"/>
          <w:szCs w:val="12"/>
        </w:rPr>
        <w:t xml:space="preserve"> кв.м. 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>Граждане и крестьянские (фермерские) хозяйства, заинтересованные в предоставлении земельного участка для указанных в настоящем извещении целей, вправе в течение 30 дней соответственно со дня опубликования и размещения извещения подать в Администрацию муниципального района Сергиевский  заявления о намерении участвовать в аукционе на право заключения договора аренды такого земельного участка, следующим способом: лично либо посредством почтовой связи на бумажном носителе по адресу: 446540,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D387A">
        <w:rPr>
          <w:rFonts w:ascii="Times New Roman" w:hAnsi="Times New Roman"/>
          <w:sz w:val="12"/>
          <w:szCs w:val="12"/>
        </w:rPr>
        <w:t>Ленина, д.22</w:t>
      </w:r>
      <w:r w:rsidRPr="002D387A">
        <w:rPr>
          <w:rFonts w:ascii="Times New Roman" w:hAnsi="Times New Roman"/>
          <w:i/>
          <w:sz w:val="12"/>
          <w:szCs w:val="12"/>
        </w:rPr>
        <w:t xml:space="preserve">. </w:t>
      </w:r>
    </w:p>
    <w:p w:rsidR="002D387A" w:rsidRPr="002D387A" w:rsidRDefault="002D387A" w:rsidP="002D387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D387A">
        <w:rPr>
          <w:rFonts w:ascii="Times New Roman" w:hAnsi="Times New Roman"/>
          <w:sz w:val="12"/>
          <w:szCs w:val="12"/>
        </w:rPr>
        <w:t>Прием заявлений оканчивается 22.01.2016 г.</w:t>
      </w:r>
    </w:p>
    <w:p w:rsidR="004A2D1A" w:rsidRDefault="004A2D1A" w:rsidP="00086C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86C57" w:rsidRDefault="00086C57" w:rsidP="00086C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86C57" w:rsidRDefault="00086C57" w:rsidP="00086C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086C57" w:rsidRPr="008E4535" w:rsidRDefault="00086C57" w:rsidP="00086C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86C57" w:rsidRPr="008E4535" w:rsidRDefault="00086C57" w:rsidP="00086C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86C57" w:rsidRPr="008E4535" w:rsidRDefault="00086C57" w:rsidP="00086C5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6C57" w:rsidRPr="008E4535" w:rsidRDefault="00086C57" w:rsidP="00086C5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086C57" w:rsidRPr="00F470EC" w:rsidRDefault="00086C57" w:rsidP="00086C5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086C57" w:rsidRPr="00086C57" w:rsidRDefault="00086C57" w:rsidP="00086C5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  <w:r w:rsidRPr="00086C57">
        <w:rPr>
          <w:rFonts w:ascii="Times New Roman" w:hAnsi="Times New Roman"/>
          <w:b/>
          <w:bCs/>
          <w:sz w:val="12"/>
          <w:szCs w:val="12"/>
          <w:lang w:val="x-none"/>
        </w:rPr>
        <w:t xml:space="preserve">О внесении изменений и дополнений в бюджет 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86C57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Антоновка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86C57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086C57" w:rsidRPr="00086C57" w:rsidRDefault="00086C57" w:rsidP="00086C5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Антоновка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Антоновка бюджет сельского поселения Антоновка на 2015 год и на плановый период 2016 и 2017 годов, Собрание Представителей сельского поселения </w:t>
      </w:r>
      <w:r w:rsidRPr="00086C57">
        <w:rPr>
          <w:rFonts w:ascii="Times New Roman" w:hAnsi="Times New Roman"/>
          <w:bCs/>
          <w:sz w:val="12"/>
          <w:szCs w:val="12"/>
          <w:lang w:val="x-none"/>
        </w:rPr>
        <w:t>Антоновка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086C57">
        <w:rPr>
          <w:rFonts w:ascii="Times New Roman" w:hAnsi="Times New Roman"/>
          <w:sz w:val="12"/>
          <w:szCs w:val="12"/>
          <w:lang w:val="x-none"/>
        </w:rPr>
        <w:t>: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86C57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Антоновка от 24.12.2014г. № 33 «О бюджете сельского поселения Антоновка на 2015 год и плановый период 2016 и 2017 годов» следующие изменения и дополнения: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86C57">
        <w:rPr>
          <w:rFonts w:ascii="Times New Roman" w:hAnsi="Times New Roman"/>
          <w:sz w:val="12"/>
          <w:szCs w:val="12"/>
          <w:lang w:val="x-none"/>
        </w:rPr>
        <w:t>В статье 1 в пункте 1 сумму «5167» заменить суммой «5154»;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сумму «5328» заменить суммой «5304»;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сумму «161» заменить суммой «150».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86C57">
        <w:rPr>
          <w:rFonts w:ascii="Times New Roman" w:hAnsi="Times New Roman"/>
          <w:sz w:val="12"/>
          <w:szCs w:val="12"/>
          <w:lang w:val="x-none"/>
        </w:rPr>
        <w:t>В статье 6 в пункте 1 сумму «3750» заменить суммой «3757».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086C57">
        <w:rPr>
          <w:rFonts w:ascii="Times New Roman" w:hAnsi="Times New Roman"/>
          <w:sz w:val="12"/>
          <w:szCs w:val="12"/>
          <w:lang w:val="x-none"/>
        </w:rPr>
        <w:t>В статье 7 в пункте 1 сумму «3750» заменить суммой «3757»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086C57">
        <w:rPr>
          <w:rFonts w:ascii="Times New Roman" w:hAnsi="Times New Roman"/>
          <w:sz w:val="12"/>
          <w:szCs w:val="12"/>
          <w:lang w:val="x-none"/>
        </w:rPr>
        <w:t>В статье 8 в 2015 году сумму «768» заменить суммой «834».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086C57">
        <w:rPr>
          <w:rFonts w:ascii="Times New Roman" w:hAnsi="Times New Roman"/>
          <w:sz w:val="12"/>
          <w:szCs w:val="12"/>
          <w:lang w:val="x-none"/>
        </w:rPr>
        <w:t>В статье 12  сумму «1» заменить суммой «0»;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сумму «1» заменить суммой «0»;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сумму «1» заменить суммой «0».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2.  Приложения 1,4,6,8 изложить в новой редакции (прилагаются).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086C57" w:rsidRPr="00086C57" w:rsidRDefault="00086C57" w:rsidP="00086C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086C57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086C57" w:rsidRPr="00086C57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6C57">
        <w:rPr>
          <w:rFonts w:ascii="Times New Roman" w:hAnsi="Times New Roman"/>
          <w:sz w:val="12"/>
          <w:szCs w:val="12"/>
          <w:lang w:val="x-none"/>
        </w:rPr>
        <w:t>сельского поселения Антоновка</w:t>
      </w:r>
    </w:p>
    <w:p w:rsidR="00086C57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086C57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086C57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086C57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086C57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086C57">
        <w:rPr>
          <w:rFonts w:ascii="Times New Roman" w:hAnsi="Times New Roman"/>
          <w:sz w:val="12"/>
          <w:szCs w:val="12"/>
        </w:rPr>
        <w:fldChar w:fldCharType="end"/>
      </w:r>
    </w:p>
    <w:p w:rsidR="00086C57" w:rsidRPr="00086C57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Н.Д.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6C57">
        <w:rPr>
          <w:rFonts w:ascii="Times New Roman" w:hAnsi="Times New Roman"/>
          <w:sz w:val="12"/>
          <w:szCs w:val="12"/>
          <w:lang w:val="x-none"/>
        </w:rPr>
        <w:t>Лужнов</w:t>
      </w:r>
    </w:p>
    <w:p w:rsidR="00086C57" w:rsidRPr="00086C57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086C57" w:rsidRPr="00086C57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86C57">
        <w:rPr>
          <w:rFonts w:ascii="Times New Roman" w:hAnsi="Times New Roman"/>
          <w:sz w:val="12"/>
          <w:szCs w:val="12"/>
          <w:lang w:val="x-none"/>
        </w:rPr>
        <w:t>Глава сельского поселения Антоновка</w:t>
      </w:r>
    </w:p>
    <w:p w:rsidR="00086C57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6C5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74C22" w:rsidRDefault="00086C57" w:rsidP="00086C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6C57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6C57">
        <w:rPr>
          <w:rFonts w:ascii="Times New Roman" w:hAnsi="Times New Roman"/>
          <w:sz w:val="12"/>
          <w:szCs w:val="12"/>
        </w:rPr>
        <w:t>Долгаев</w:t>
      </w:r>
    </w:p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235F" w:rsidRPr="00E65FD5" w:rsidRDefault="002C235F" w:rsidP="002C23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2C235F" w:rsidRPr="00E65FD5" w:rsidRDefault="002C235F" w:rsidP="002C23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Антоновка</w:t>
      </w:r>
    </w:p>
    <w:p w:rsidR="002C235F" w:rsidRPr="00E65FD5" w:rsidRDefault="002C235F" w:rsidP="002C23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235F" w:rsidRPr="00E65FD5" w:rsidRDefault="002C235F" w:rsidP="002C23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74C22" w:rsidRPr="00AA2221" w:rsidRDefault="00AA2221" w:rsidP="00AA2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2221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</w:tblGrid>
      <w:tr w:rsidR="00AA2221" w:rsidRPr="00AA2221" w:rsidTr="007B5E64">
        <w:trPr>
          <w:trHeight w:val="138"/>
        </w:trPr>
        <w:tc>
          <w:tcPr>
            <w:tcW w:w="709" w:type="dxa"/>
            <w:vMerge w:val="restart"/>
            <w:hideMark/>
          </w:tcPr>
          <w:p w:rsidR="00AA2221" w:rsidRPr="007B5E64" w:rsidRDefault="00AA2221" w:rsidP="00AA22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B5E64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528" w:type="dxa"/>
            <w:vMerge w:val="restart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AA2221" w:rsidRPr="00AA2221" w:rsidTr="007B5E64">
        <w:trPr>
          <w:trHeight w:val="138"/>
        </w:trPr>
        <w:tc>
          <w:tcPr>
            <w:tcW w:w="709" w:type="dxa"/>
            <w:vMerge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528" w:type="dxa"/>
            <w:vMerge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</w:t>
            </w:r>
            <w:r w:rsidRPr="00AA2221">
              <w:rPr>
                <w:rFonts w:ascii="Times New Roman" w:hAnsi="Times New Roman"/>
                <w:sz w:val="12"/>
                <w:szCs w:val="12"/>
              </w:rPr>
              <w:lastRenderedPageBreak/>
              <w:t>нормативов отчислений в местные бюджеты&lt;2&gt;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A2221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A2221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AA2221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A2221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10606013100000 110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10606023100000 110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863AFA" w:rsidP="00863AF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AA2221" w:rsidRPr="00AA2221">
              <w:rPr>
                <w:rFonts w:ascii="Times New Roman" w:hAnsi="Times New Roman"/>
                <w:sz w:val="12"/>
                <w:szCs w:val="12"/>
              </w:rPr>
              <w:t>0904053100000 110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11105013100000 120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11105025100000 120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11402053100000 410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A2221" w:rsidRPr="00AA2221" w:rsidTr="007B5E64">
        <w:trPr>
          <w:trHeight w:val="20"/>
        </w:trPr>
        <w:tc>
          <w:tcPr>
            <w:tcW w:w="709" w:type="dxa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AA2221" w:rsidRPr="00AA2221" w:rsidRDefault="00AA2221" w:rsidP="00863AFA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528" w:type="dxa"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AA2221" w:rsidRPr="00AA2221" w:rsidTr="00AA2221">
        <w:trPr>
          <w:trHeight w:val="894"/>
        </w:trPr>
        <w:tc>
          <w:tcPr>
            <w:tcW w:w="7513" w:type="dxa"/>
            <w:gridSpan w:val="3"/>
            <w:noWrap/>
            <w:hideMark/>
          </w:tcPr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AA2221" w:rsidRPr="00AA2221" w:rsidRDefault="00AA2221" w:rsidP="00AA2221">
            <w:pPr>
              <w:rPr>
                <w:rFonts w:ascii="Times New Roman" w:hAnsi="Times New Roman"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AA2221" w:rsidRPr="00AA2221" w:rsidRDefault="00AA2221" w:rsidP="00AA2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2221">
              <w:rPr>
                <w:rFonts w:ascii="Times New Roman" w:hAnsi="Times New Roman"/>
                <w:sz w:val="12"/>
                <w:szCs w:val="12"/>
              </w:rPr>
              <w:t>&lt;2&gt;В части, зачисляемой в местный бюджет.</w:t>
            </w:r>
          </w:p>
        </w:tc>
      </w:tr>
    </w:tbl>
    <w:p w:rsidR="00782671" w:rsidRPr="00E65FD5" w:rsidRDefault="00782671" w:rsidP="007826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782671" w:rsidRPr="00E65FD5" w:rsidRDefault="00782671" w:rsidP="007826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Антоновка</w:t>
      </w:r>
    </w:p>
    <w:p w:rsidR="00782671" w:rsidRPr="00E65FD5" w:rsidRDefault="00782671" w:rsidP="007826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82671" w:rsidRPr="00E65FD5" w:rsidRDefault="00782671" w:rsidP="007826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3151F5" w:rsidRDefault="003151F5" w:rsidP="003151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1F5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474C22" w:rsidRPr="003151F5" w:rsidRDefault="003151F5" w:rsidP="003151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151F5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Антоновка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86563F" w:rsidRPr="003151F5" w:rsidTr="0086563F">
        <w:trPr>
          <w:trHeight w:val="20"/>
        </w:trPr>
        <w:tc>
          <w:tcPr>
            <w:tcW w:w="4678" w:type="dxa"/>
            <w:vMerge w:val="restart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vMerge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151F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151F5" w:rsidRPr="0086563F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563F">
              <w:rPr>
                <w:rFonts w:ascii="Times New Roman" w:hAnsi="Times New Roman"/>
                <w:bCs/>
                <w:sz w:val="10"/>
                <w:szCs w:val="10"/>
              </w:rPr>
              <w:t>1550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518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252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86563F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563F">
              <w:rPr>
                <w:rFonts w:ascii="Times New Roman" w:hAnsi="Times New Roman"/>
                <w:bCs/>
                <w:sz w:val="10"/>
                <w:szCs w:val="10"/>
              </w:rPr>
              <w:t>2755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1523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86563F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563F">
              <w:rPr>
                <w:rFonts w:ascii="Times New Roman" w:hAnsi="Times New Roman"/>
                <w:bCs/>
                <w:sz w:val="10"/>
                <w:szCs w:val="10"/>
              </w:rPr>
              <w:t>2753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1523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86563F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86563F">
              <w:rPr>
                <w:rFonts w:ascii="Times New Roman" w:hAnsi="Times New Roman"/>
                <w:sz w:val="10"/>
                <w:szCs w:val="10"/>
              </w:rPr>
              <w:t>2737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1523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3151F5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lastRenderedPageBreak/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0"/>
                <w:szCs w:val="10"/>
              </w:rPr>
            </w:pPr>
            <w:r w:rsidRPr="003151F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sz w:val="12"/>
                <w:szCs w:val="12"/>
              </w:rPr>
            </w:pPr>
            <w:r w:rsidRPr="003151F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6563F" w:rsidRPr="003151F5" w:rsidTr="0086563F">
        <w:trPr>
          <w:trHeight w:val="20"/>
        </w:trPr>
        <w:tc>
          <w:tcPr>
            <w:tcW w:w="4678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151F5" w:rsidRPr="0086563F" w:rsidRDefault="003151F5" w:rsidP="003151F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563F">
              <w:rPr>
                <w:rFonts w:ascii="Times New Roman" w:hAnsi="Times New Roman"/>
                <w:bCs/>
                <w:sz w:val="10"/>
                <w:szCs w:val="10"/>
              </w:rPr>
              <w:t>5304</w:t>
            </w:r>
          </w:p>
        </w:tc>
        <w:tc>
          <w:tcPr>
            <w:tcW w:w="567" w:type="dxa"/>
            <w:noWrap/>
            <w:hideMark/>
          </w:tcPr>
          <w:p w:rsidR="003151F5" w:rsidRPr="003151F5" w:rsidRDefault="003151F5" w:rsidP="003151F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151F5">
              <w:rPr>
                <w:rFonts w:ascii="Times New Roman" w:hAnsi="Times New Roman"/>
                <w:bCs/>
                <w:sz w:val="12"/>
                <w:szCs w:val="12"/>
              </w:rPr>
              <w:t>1938</w:t>
            </w:r>
          </w:p>
        </w:tc>
      </w:tr>
    </w:tbl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563F" w:rsidRPr="00E65FD5" w:rsidRDefault="0086563F" w:rsidP="008656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86563F" w:rsidRPr="00E65FD5" w:rsidRDefault="0086563F" w:rsidP="008656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Антоновка</w:t>
      </w:r>
    </w:p>
    <w:p w:rsidR="0086563F" w:rsidRPr="00E65FD5" w:rsidRDefault="0086563F" w:rsidP="008656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6563F" w:rsidRPr="00E65FD5" w:rsidRDefault="0086563F" w:rsidP="008656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D54701" w:rsidRDefault="00D54701" w:rsidP="00D547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4701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Антоновка</w:t>
      </w:r>
    </w:p>
    <w:p w:rsidR="00474C22" w:rsidRDefault="00D54701" w:rsidP="00D547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5470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4A2D1A" w:rsidRPr="00D54701" w:rsidRDefault="004A2D1A" w:rsidP="00D547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D54701" w:rsidRPr="00D54701" w:rsidTr="00877E97">
        <w:trPr>
          <w:trHeight w:val="20"/>
        </w:trPr>
        <w:tc>
          <w:tcPr>
            <w:tcW w:w="426" w:type="dxa"/>
            <w:vMerge w:val="restart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54701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vMerge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5470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Антоновка </w:t>
            </w: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518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473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444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 xml:space="preserve">Обеспечение деятельности финансовых, налоговых и таможенных органов и </w:t>
            </w:r>
            <w:r w:rsidRPr="00D54701">
              <w:rPr>
                <w:rFonts w:ascii="Times New Roman" w:hAnsi="Times New Roman"/>
                <w:sz w:val="12"/>
                <w:szCs w:val="1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252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E63E8F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E8F">
              <w:rPr>
                <w:rFonts w:ascii="Times New Roman" w:hAnsi="Times New Roman"/>
                <w:bCs/>
                <w:sz w:val="10"/>
                <w:szCs w:val="10"/>
              </w:rPr>
              <w:t>2753</w:t>
            </w:r>
          </w:p>
        </w:tc>
        <w:tc>
          <w:tcPr>
            <w:tcW w:w="425" w:type="dxa"/>
            <w:hideMark/>
          </w:tcPr>
          <w:p w:rsidR="00D54701" w:rsidRPr="00E63E8F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E8F">
              <w:rPr>
                <w:rFonts w:ascii="Times New Roman" w:hAnsi="Times New Roman"/>
                <w:bCs/>
                <w:sz w:val="10"/>
                <w:szCs w:val="10"/>
              </w:rPr>
              <w:t>1523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E63E8F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E63E8F">
              <w:rPr>
                <w:rFonts w:ascii="Times New Roman" w:hAnsi="Times New Roman"/>
                <w:sz w:val="10"/>
                <w:szCs w:val="10"/>
              </w:rPr>
              <w:t>2737</w:t>
            </w:r>
          </w:p>
        </w:tc>
        <w:tc>
          <w:tcPr>
            <w:tcW w:w="425" w:type="dxa"/>
            <w:hideMark/>
          </w:tcPr>
          <w:p w:rsidR="00D54701" w:rsidRPr="00E63E8F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E63E8F">
              <w:rPr>
                <w:rFonts w:ascii="Times New Roman" w:hAnsi="Times New Roman"/>
                <w:sz w:val="10"/>
                <w:szCs w:val="10"/>
              </w:rPr>
              <w:t>1523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0"/>
                <w:szCs w:val="10"/>
              </w:rPr>
            </w:pPr>
            <w:r w:rsidRPr="00D5470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  <w:r w:rsidRPr="00D547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54701" w:rsidRPr="00D54701" w:rsidTr="00877E97">
        <w:trPr>
          <w:trHeight w:val="20"/>
        </w:trPr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54701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D54701" w:rsidRPr="00D54701" w:rsidRDefault="00D54701" w:rsidP="00D547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54701" w:rsidRPr="00E63E8F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E8F">
              <w:rPr>
                <w:rFonts w:ascii="Times New Roman" w:hAnsi="Times New Roman"/>
                <w:bCs/>
                <w:sz w:val="10"/>
                <w:szCs w:val="10"/>
              </w:rPr>
              <w:t>5304</w:t>
            </w:r>
          </w:p>
        </w:tc>
        <w:tc>
          <w:tcPr>
            <w:tcW w:w="425" w:type="dxa"/>
            <w:noWrap/>
            <w:hideMark/>
          </w:tcPr>
          <w:p w:rsidR="00D54701" w:rsidRPr="00E63E8F" w:rsidRDefault="00D54701" w:rsidP="00D547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E8F">
              <w:rPr>
                <w:rFonts w:ascii="Times New Roman" w:hAnsi="Times New Roman"/>
                <w:bCs/>
                <w:sz w:val="10"/>
                <w:szCs w:val="10"/>
              </w:rPr>
              <w:t>1938</w:t>
            </w:r>
          </w:p>
        </w:tc>
      </w:tr>
    </w:tbl>
    <w:p w:rsidR="004A2D1A" w:rsidRDefault="004A2D1A" w:rsidP="00E63E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63E8F" w:rsidRPr="00E65FD5" w:rsidRDefault="00E63E8F" w:rsidP="00E63E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E63E8F" w:rsidRPr="00E65FD5" w:rsidRDefault="00E63E8F" w:rsidP="00E63E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Антоновка</w:t>
      </w:r>
    </w:p>
    <w:p w:rsidR="00E63E8F" w:rsidRPr="00E65FD5" w:rsidRDefault="00E63E8F" w:rsidP="00E63E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63E8F" w:rsidRPr="00E65FD5" w:rsidRDefault="00E63E8F" w:rsidP="00E63E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E52D3" w:rsidRPr="004E52D3" w:rsidRDefault="004E52D3" w:rsidP="004E5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52D3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Антоновка</w:t>
      </w:r>
    </w:p>
    <w:p w:rsidR="00474C22" w:rsidRDefault="004E52D3" w:rsidP="004E5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52D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4A2D1A" w:rsidRPr="004E52D3" w:rsidRDefault="004A2D1A" w:rsidP="004E52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 администратора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4E52D3" w:rsidRPr="004C0D2A" w:rsidRDefault="004E52D3" w:rsidP="004E52D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C0D2A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-5154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-5154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-5154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-5154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52D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5304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5304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5304</w:t>
            </w:r>
          </w:p>
        </w:tc>
      </w:tr>
      <w:tr w:rsidR="004E52D3" w:rsidRPr="004E52D3" w:rsidTr="004E52D3">
        <w:trPr>
          <w:trHeight w:val="20"/>
        </w:trPr>
        <w:tc>
          <w:tcPr>
            <w:tcW w:w="70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E52D3" w:rsidRPr="004E52D3" w:rsidRDefault="004E52D3" w:rsidP="004E52D3">
            <w:pPr>
              <w:rPr>
                <w:rFonts w:ascii="Times New Roman" w:hAnsi="Times New Roman"/>
                <w:sz w:val="12"/>
                <w:szCs w:val="12"/>
              </w:rPr>
            </w:pPr>
            <w:r w:rsidRPr="004E52D3">
              <w:rPr>
                <w:rFonts w:ascii="Times New Roman" w:hAnsi="Times New Roman"/>
                <w:sz w:val="12"/>
                <w:szCs w:val="12"/>
              </w:rPr>
              <w:t>5304</w:t>
            </w:r>
          </w:p>
        </w:tc>
      </w:tr>
    </w:tbl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2287" w:rsidRDefault="00EE2287" w:rsidP="00EE22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E2287" w:rsidRDefault="00EE2287" w:rsidP="00EE22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EE2287" w:rsidRPr="008E4535" w:rsidRDefault="00EE2287" w:rsidP="00EE22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E2287" w:rsidRPr="008E4535" w:rsidRDefault="00EE2287" w:rsidP="00EE22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E2287" w:rsidRPr="008E4535" w:rsidRDefault="00EE2287" w:rsidP="00EE22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E2287" w:rsidRPr="008E4535" w:rsidRDefault="00EE2287" w:rsidP="00EE22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EE2287" w:rsidRPr="00F470EC" w:rsidRDefault="00EE2287" w:rsidP="00EE22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18</w:t>
      </w:r>
    </w:p>
    <w:p w:rsidR="00EE2287" w:rsidRDefault="00EE2287" w:rsidP="00EE228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E2287">
        <w:rPr>
          <w:rFonts w:ascii="Times New Roman" w:hAnsi="Times New Roman"/>
          <w:b/>
          <w:bCs/>
          <w:sz w:val="12"/>
          <w:szCs w:val="12"/>
        </w:rPr>
        <w:t>О внесении изменений и дополнений в бюджет сельского  поселения  Верхняя Орлянка</w:t>
      </w:r>
    </w:p>
    <w:p w:rsidR="00EE2287" w:rsidRPr="00EE2287" w:rsidRDefault="00EE2287" w:rsidP="00EE2287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E2287">
        <w:rPr>
          <w:rFonts w:ascii="Times New Roman" w:hAnsi="Times New Roman"/>
          <w:b/>
          <w:bCs/>
          <w:sz w:val="12"/>
          <w:szCs w:val="12"/>
        </w:rPr>
        <w:t xml:space="preserve"> на 2015 год и на плановый период 2016 и 2017 годов</w:t>
      </w:r>
    </w:p>
    <w:p w:rsidR="00EE2287" w:rsidRPr="00EE2287" w:rsidRDefault="00EE2287" w:rsidP="00EE228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Верхняя Орлянка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 xml:space="preserve">Рассмотрев представленный Администрацией сельского поселения Верхняя Орлянка бюджет сельского поселения Верхняя Орлянка на 2015 год и на плановый период 2016 и 2017 годов, Собрание Представителей сельского поселения </w:t>
      </w:r>
      <w:r w:rsidRPr="00EE2287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E2287">
        <w:rPr>
          <w:rFonts w:ascii="Times New Roman" w:hAnsi="Times New Roman"/>
          <w:b/>
          <w:sz w:val="12"/>
          <w:szCs w:val="12"/>
        </w:rPr>
        <w:t>РЕШИЛО: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E2287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Верхняя Орлянка от 24.12.2014г. № 32 «О бюджете сельского поселения Верхняя Орлянка на 2015 год и плановый период 2016 и 2017 годов» следующие изменения и дополнения: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EE2287">
        <w:rPr>
          <w:rFonts w:ascii="Times New Roman" w:hAnsi="Times New Roman"/>
          <w:sz w:val="12"/>
          <w:szCs w:val="12"/>
        </w:rPr>
        <w:t>В статье 1 в пункте 1 сумму «3682» заменить суммой «3600»;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«3872» заменить суммой «3717»;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«190» заменить суммой «117».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EE2287">
        <w:rPr>
          <w:rFonts w:ascii="Times New Roman" w:hAnsi="Times New Roman"/>
          <w:sz w:val="12"/>
          <w:szCs w:val="12"/>
        </w:rPr>
        <w:t>В статье 6 в 2015 году сумму «1431» заменить суммой «1437».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EE2287">
        <w:rPr>
          <w:rFonts w:ascii="Times New Roman" w:hAnsi="Times New Roman"/>
          <w:sz w:val="12"/>
          <w:szCs w:val="12"/>
        </w:rPr>
        <w:t>В статье 7 в 2015 году сумму «1371» заменить суммой «1377».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EE2287">
        <w:rPr>
          <w:rFonts w:ascii="Times New Roman" w:hAnsi="Times New Roman"/>
          <w:sz w:val="12"/>
          <w:szCs w:val="12"/>
        </w:rPr>
        <w:t>В статье 8 в 2015 году сумму «873» заменить суммой «834».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="00EA03A5">
        <w:rPr>
          <w:rFonts w:ascii="Times New Roman" w:hAnsi="Times New Roman"/>
          <w:sz w:val="12"/>
          <w:szCs w:val="12"/>
        </w:rPr>
        <w:t xml:space="preserve">В статье 11 </w:t>
      </w:r>
      <w:r w:rsidRPr="00EE2287">
        <w:rPr>
          <w:rFonts w:ascii="Times New Roman" w:hAnsi="Times New Roman"/>
          <w:sz w:val="12"/>
          <w:szCs w:val="12"/>
        </w:rPr>
        <w:t>сумму «36»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«36»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«36»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«36»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«72»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«72» заменить суммой «0».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EE2287">
        <w:rPr>
          <w:rFonts w:ascii="Times New Roman" w:hAnsi="Times New Roman"/>
          <w:sz w:val="12"/>
          <w:szCs w:val="12"/>
        </w:rPr>
        <w:t>В статье 12  сумму «4»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«4» заменить суммой «0»;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сумму «4» заменить суммой «0».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E2287">
        <w:rPr>
          <w:rFonts w:ascii="Times New Roman" w:hAnsi="Times New Roman"/>
          <w:sz w:val="12"/>
          <w:szCs w:val="12"/>
        </w:rPr>
        <w:t>Приложения 1,4,6,8,9,10 изложить в новой редакции (прилагаются).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E2287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EE2287" w:rsidRPr="00EE2287" w:rsidRDefault="00EE2287" w:rsidP="00EE22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E2287">
        <w:rPr>
          <w:rFonts w:ascii="Times New Roman" w:hAnsi="Times New Roman"/>
          <w:sz w:val="12"/>
          <w:szCs w:val="12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</w:rPr>
        <w:t xml:space="preserve"> его официального </w:t>
      </w:r>
      <w:r w:rsidRPr="00EE2287">
        <w:rPr>
          <w:rFonts w:ascii="Times New Roman" w:hAnsi="Times New Roman"/>
          <w:sz w:val="12"/>
          <w:szCs w:val="12"/>
        </w:rPr>
        <w:t>опубликования.</w:t>
      </w:r>
    </w:p>
    <w:p w:rsidR="00EE2287" w:rsidRPr="00EE2287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E2287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EE2287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EE2287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EE2287">
        <w:rPr>
          <w:rFonts w:ascii="Times New Roman" w:hAnsi="Times New Roman"/>
          <w:sz w:val="12"/>
          <w:szCs w:val="12"/>
        </w:rPr>
        <w:fldChar w:fldCharType="begin"/>
      </w:r>
      <w:r w:rsidRPr="00EE2287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EE2287">
        <w:rPr>
          <w:rFonts w:ascii="Times New Roman" w:hAnsi="Times New Roman"/>
          <w:sz w:val="12"/>
          <w:szCs w:val="12"/>
        </w:rPr>
        <w:fldChar w:fldCharType="separate"/>
      </w:r>
      <w:r w:rsidRPr="00EE2287">
        <w:rPr>
          <w:rFonts w:ascii="Times New Roman" w:hAnsi="Times New Roman"/>
          <w:sz w:val="12"/>
          <w:szCs w:val="12"/>
        </w:rPr>
        <w:t>Сергиевский</w:t>
      </w:r>
      <w:r w:rsidRPr="00EE2287">
        <w:rPr>
          <w:rFonts w:ascii="Times New Roman" w:hAnsi="Times New Roman"/>
          <w:sz w:val="12"/>
          <w:szCs w:val="12"/>
        </w:rPr>
        <w:fldChar w:fldCharType="end"/>
      </w:r>
    </w:p>
    <w:p w:rsidR="00EE2287" w:rsidRPr="00EE2287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Т.В. Исмагилова</w:t>
      </w:r>
    </w:p>
    <w:p w:rsidR="00EE2287" w:rsidRPr="00EE2287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E2287" w:rsidRPr="00EE2287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EE2287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74C22" w:rsidRDefault="00EE2287" w:rsidP="00EE22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2287">
        <w:rPr>
          <w:rFonts w:ascii="Times New Roman" w:hAnsi="Times New Roman"/>
          <w:sz w:val="12"/>
          <w:szCs w:val="12"/>
        </w:rPr>
        <w:t>Р.Р. Исмагилов</w:t>
      </w:r>
    </w:p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64CD1" w:rsidRPr="00E65FD5" w:rsidRDefault="00964CD1" w:rsidP="00964C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964CD1" w:rsidRPr="00E65FD5" w:rsidRDefault="00964CD1" w:rsidP="00964C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Верхняя Орлянка</w:t>
      </w:r>
    </w:p>
    <w:p w:rsidR="00964CD1" w:rsidRPr="00E65FD5" w:rsidRDefault="00964CD1" w:rsidP="00964C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64CD1" w:rsidRPr="00E65FD5" w:rsidRDefault="00964CD1" w:rsidP="00964C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A2D1A" w:rsidRDefault="004A2D1A" w:rsidP="00E25D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74C22" w:rsidRDefault="00E25D40" w:rsidP="00E25D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5D40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p w:rsidR="004A2D1A" w:rsidRPr="00E25D40" w:rsidRDefault="004A2D1A" w:rsidP="00E25D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E25D40" w:rsidRPr="00E25D40" w:rsidTr="00E25D40">
        <w:trPr>
          <w:trHeight w:val="138"/>
        </w:trPr>
        <w:tc>
          <w:tcPr>
            <w:tcW w:w="709" w:type="dxa"/>
            <w:vMerge w:val="restart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25D4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E25D40" w:rsidRPr="00E25D40" w:rsidTr="00E25D40">
        <w:trPr>
          <w:trHeight w:val="138"/>
        </w:trPr>
        <w:tc>
          <w:tcPr>
            <w:tcW w:w="709" w:type="dxa"/>
            <w:vMerge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E25D40">
              <w:rPr>
                <w:rFonts w:ascii="Times New Roman" w:hAnsi="Times New Roman"/>
                <w:sz w:val="12"/>
                <w:szCs w:val="1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25D4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25D4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E25D4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25D40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25D40" w:rsidRPr="00E25D40" w:rsidTr="00E25D40">
        <w:trPr>
          <w:trHeight w:val="20"/>
        </w:trPr>
        <w:tc>
          <w:tcPr>
            <w:tcW w:w="709" w:type="dxa"/>
            <w:noWrap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E25D40" w:rsidRPr="00E25D40" w:rsidRDefault="00E25D4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980470" w:rsidRPr="00E25D40" w:rsidTr="00980470">
        <w:trPr>
          <w:trHeight w:val="874"/>
        </w:trPr>
        <w:tc>
          <w:tcPr>
            <w:tcW w:w="7513" w:type="dxa"/>
            <w:gridSpan w:val="3"/>
            <w:noWrap/>
            <w:hideMark/>
          </w:tcPr>
          <w:p w:rsidR="00980470" w:rsidRPr="00E25D40" w:rsidRDefault="0098047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980470" w:rsidRPr="00E25D40" w:rsidRDefault="00980470" w:rsidP="00E25D40">
            <w:pPr>
              <w:rPr>
                <w:rFonts w:ascii="Times New Roman" w:hAnsi="Times New Roman"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980470" w:rsidRPr="00E25D40" w:rsidRDefault="00980470" w:rsidP="00E25D4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5D40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474C22" w:rsidRDefault="00474C2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5D40" w:rsidRPr="00E65FD5" w:rsidRDefault="00E25D40" w:rsidP="00E25D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E25D40" w:rsidRPr="00E65FD5" w:rsidRDefault="00E25D40" w:rsidP="00E25D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Верхняя Орлянка</w:t>
      </w:r>
    </w:p>
    <w:p w:rsidR="00E25D40" w:rsidRPr="00E65FD5" w:rsidRDefault="00E25D40" w:rsidP="00E25D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25D40" w:rsidRPr="00E65FD5" w:rsidRDefault="00E25D40" w:rsidP="00E25D4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80470" w:rsidRDefault="00980470" w:rsidP="009804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0470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3151F5" w:rsidRPr="00980470" w:rsidRDefault="00980470" w:rsidP="009804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0470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Верхняя Орлянка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80470" w:rsidRPr="00980470" w:rsidTr="00980470">
        <w:trPr>
          <w:trHeight w:val="20"/>
        </w:trPr>
        <w:tc>
          <w:tcPr>
            <w:tcW w:w="4678" w:type="dxa"/>
            <w:vMerge w:val="restart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vMerge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8047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80470">
              <w:rPr>
                <w:rFonts w:ascii="Times New Roman" w:hAnsi="Times New Roman"/>
                <w:bCs/>
                <w:sz w:val="10"/>
                <w:szCs w:val="10"/>
              </w:rPr>
              <w:t>1863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112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807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807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777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298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938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258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905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258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</w:t>
            </w:r>
            <w:r w:rsidRPr="00980470">
              <w:rPr>
                <w:rFonts w:ascii="Times New Roman" w:hAnsi="Times New Roman"/>
                <w:sz w:val="12"/>
                <w:szCs w:val="12"/>
              </w:rPr>
              <w:lastRenderedPageBreak/>
              <w:t>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0"/>
                <w:szCs w:val="10"/>
              </w:rPr>
            </w:pPr>
            <w:r w:rsidRPr="00980470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sz w:val="12"/>
                <w:szCs w:val="12"/>
              </w:rPr>
            </w:pPr>
            <w:r w:rsidRPr="0098047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0470" w:rsidRPr="00980470" w:rsidTr="00980470">
        <w:trPr>
          <w:trHeight w:val="20"/>
        </w:trPr>
        <w:tc>
          <w:tcPr>
            <w:tcW w:w="4678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80470">
              <w:rPr>
                <w:rFonts w:ascii="Times New Roman" w:hAnsi="Times New Roman"/>
                <w:bCs/>
                <w:sz w:val="10"/>
                <w:szCs w:val="10"/>
              </w:rPr>
              <w:t>3717</w:t>
            </w:r>
          </w:p>
        </w:tc>
        <w:tc>
          <w:tcPr>
            <w:tcW w:w="567" w:type="dxa"/>
            <w:noWrap/>
            <w:hideMark/>
          </w:tcPr>
          <w:p w:rsidR="00980470" w:rsidRPr="00980470" w:rsidRDefault="00980470" w:rsidP="009804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0470">
              <w:rPr>
                <w:rFonts w:ascii="Times New Roman" w:hAnsi="Times New Roman"/>
                <w:bCs/>
                <w:sz w:val="12"/>
                <w:szCs w:val="12"/>
              </w:rPr>
              <w:t>725</w:t>
            </w:r>
          </w:p>
        </w:tc>
      </w:tr>
    </w:tbl>
    <w:p w:rsidR="003151F5" w:rsidRDefault="003151F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80470" w:rsidRPr="00E65FD5" w:rsidRDefault="00980470" w:rsidP="009804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980470" w:rsidRPr="00E65FD5" w:rsidRDefault="00980470" w:rsidP="009804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Верхняя Орлянка</w:t>
      </w:r>
    </w:p>
    <w:p w:rsidR="00980470" w:rsidRPr="00E65FD5" w:rsidRDefault="00980470" w:rsidP="009804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151F5" w:rsidRDefault="00980470" w:rsidP="009804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05188" w:rsidRDefault="00A05188" w:rsidP="00A051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188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Верхняя Орлянка </w:t>
      </w:r>
    </w:p>
    <w:p w:rsidR="003151F5" w:rsidRPr="00A05188" w:rsidRDefault="00A05188" w:rsidP="00A051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18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A05188" w:rsidRPr="00A05188" w:rsidTr="00A05188">
        <w:trPr>
          <w:trHeight w:val="20"/>
        </w:trPr>
        <w:tc>
          <w:tcPr>
            <w:tcW w:w="426" w:type="dxa"/>
            <w:vMerge w:val="restart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188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vMerge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18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7087" w:type="dxa"/>
            <w:gridSpan w:val="7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ого поселения Верхняя Орлянка</w:t>
            </w: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807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807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777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 Содержание улично-дорожной сети </w:t>
            </w:r>
            <w:r w:rsidRPr="00A05188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905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258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0"/>
                <w:szCs w:val="10"/>
              </w:rPr>
            </w:pPr>
            <w:r w:rsidRPr="00A0518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  <w:r w:rsidRPr="00A0518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05188" w:rsidRPr="00A05188" w:rsidTr="00A05188">
        <w:trPr>
          <w:trHeight w:val="20"/>
        </w:trPr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05188">
              <w:rPr>
                <w:rFonts w:ascii="Times New Roman" w:hAnsi="Times New Roman"/>
                <w:bCs/>
                <w:sz w:val="10"/>
                <w:szCs w:val="10"/>
              </w:rPr>
              <w:t>3717</w:t>
            </w:r>
          </w:p>
        </w:tc>
        <w:tc>
          <w:tcPr>
            <w:tcW w:w="425" w:type="dxa"/>
            <w:noWrap/>
            <w:hideMark/>
          </w:tcPr>
          <w:p w:rsidR="00A05188" w:rsidRPr="00A05188" w:rsidRDefault="00A05188" w:rsidP="00A051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188">
              <w:rPr>
                <w:rFonts w:ascii="Times New Roman" w:hAnsi="Times New Roman"/>
                <w:bCs/>
                <w:sz w:val="12"/>
                <w:szCs w:val="12"/>
              </w:rPr>
              <w:t>725</w:t>
            </w:r>
          </w:p>
        </w:tc>
      </w:tr>
    </w:tbl>
    <w:p w:rsidR="003151F5" w:rsidRDefault="003151F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5188" w:rsidRPr="00E65FD5" w:rsidRDefault="00A05188" w:rsidP="00A05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A05188" w:rsidRPr="00E65FD5" w:rsidRDefault="00A05188" w:rsidP="00A05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Верхняя Орлянка</w:t>
      </w:r>
    </w:p>
    <w:p w:rsidR="00A05188" w:rsidRPr="00E65FD5" w:rsidRDefault="00A05188" w:rsidP="00A051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05188" w:rsidRDefault="00A05188" w:rsidP="00A051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89655A" w:rsidRDefault="0089655A" w:rsidP="008965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655A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 </w:t>
      </w:r>
    </w:p>
    <w:p w:rsidR="003151F5" w:rsidRPr="0089655A" w:rsidRDefault="0089655A" w:rsidP="008965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655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655A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117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117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-3600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-3600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-3600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-3600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655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3717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3717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3717</w:t>
            </w:r>
          </w:p>
        </w:tc>
      </w:tr>
      <w:tr w:rsidR="0089655A" w:rsidRPr="0089655A" w:rsidTr="0089655A">
        <w:trPr>
          <w:trHeight w:val="20"/>
        </w:trPr>
        <w:tc>
          <w:tcPr>
            <w:tcW w:w="70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9655A" w:rsidRPr="0089655A" w:rsidRDefault="0089655A" w:rsidP="0089655A">
            <w:pPr>
              <w:rPr>
                <w:rFonts w:ascii="Times New Roman" w:hAnsi="Times New Roman"/>
                <w:sz w:val="12"/>
                <w:szCs w:val="12"/>
              </w:rPr>
            </w:pPr>
            <w:r w:rsidRPr="0089655A">
              <w:rPr>
                <w:rFonts w:ascii="Times New Roman" w:hAnsi="Times New Roman"/>
                <w:sz w:val="12"/>
                <w:szCs w:val="12"/>
              </w:rPr>
              <w:t>3717</w:t>
            </w:r>
          </w:p>
        </w:tc>
      </w:tr>
    </w:tbl>
    <w:p w:rsidR="003151F5" w:rsidRDefault="003151F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655A" w:rsidRPr="00E65FD5" w:rsidRDefault="0089655A" w:rsidP="008965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89655A" w:rsidRPr="00E65FD5" w:rsidRDefault="0089655A" w:rsidP="008965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Верхняя Орлянка</w:t>
      </w:r>
    </w:p>
    <w:p w:rsidR="0089655A" w:rsidRPr="00E65FD5" w:rsidRDefault="0089655A" w:rsidP="008965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655A" w:rsidRDefault="0089655A" w:rsidP="008965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95012" w:rsidRDefault="00E95012" w:rsidP="00E95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5012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Верхняя Орлянка</w:t>
      </w:r>
    </w:p>
    <w:p w:rsidR="003151F5" w:rsidRPr="00E95012" w:rsidRDefault="00E95012" w:rsidP="00E9501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501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617"/>
        <w:gridCol w:w="517"/>
      </w:tblGrid>
      <w:tr w:rsidR="00E95012" w:rsidRPr="00E95012" w:rsidTr="00F12577">
        <w:trPr>
          <w:trHeight w:val="20"/>
        </w:trPr>
        <w:tc>
          <w:tcPr>
            <w:tcW w:w="567" w:type="dxa"/>
            <w:vMerge w:val="restart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276" w:type="dxa"/>
            <w:vMerge w:val="restart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vMerge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F12577" w:rsidP="00F125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  <w:r w:rsidR="00E95012" w:rsidRPr="00E95012">
              <w:rPr>
                <w:rFonts w:ascii="Times New Roman" w:hAnsi="Times New Roman"/>
                <w:bCs/>
                <w:sz w:val="12"/>
                <w:szCs w:val="12"/>
              </w:rPr>
              <w:t>000000000000 000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01030000000000 000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01030100100000 710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01030100100000 810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01050000000000 000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01050000000000 500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01050201100000 510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-2602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01050000000000 600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501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2602</w:t>
            </w:r>
          </w:p>
        </w:tc>
      </w:tr>
      <w:tr w:rsidR="00E95012" w:rsidRPr="00E95012" w:rsidTr="00F12577">
        <w:trPr>
          <w:trHeight w:val="20"/>
        </w:trPr>
        <w:tc>
          <w:tcPr>
            <w:tcW w:w="56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E95012" w:rsidRPr="00E95012" w:rsidRDefault="00E95012" w:rsidP="00F12577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01050201100000 610</w:t>
            </w:r>
          </w:p>
        </w:tc>
        <w:tc>
          <w:tcPr>
            <w:tcW w:w="4536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2498</w:t>
            </w:r>
          </w:p>
        </w:tc>
        <w:tc>
          <w:tcPr>
            <w:tcW w:w="517" w:type="dxa"/>
            <w:hideMark/>
          </w:tcPr>
          <w:p w:rsidR="00E95012" w:rsidRPr="00E95012" w:rsidRDefault="00E95012" w:rsidP="00E95012">
            <w:pPr>
              <w:rPr>
                <w:rFonts w:ascii="Times New Roman" w:hAnsi="Times New Roman"/>
                <w:sz w:val="12"/>
                <w:szCs w:val="12"/>
              </w:rPr>
            </w:pPr>
            <w:r w:rsidRPr="00E95012">
              <w:rPr>
                <w:rFonts w:ascii="Times New Roman" w:hAnsi="Times New Roman"/>
                <w:sz w:val="12"/>
                <w:szCs w:val="12"/>
              </w:rPr>
              <w:t>2602</w:t>
            </w:r>
          </w:p>
        </w:tc>
      </w:tr>
    </w:tbl>
    <w:p w:rsidR="00F12577" w:rsidRPr="00E65FD5" w:rsidRDefault="00F12577" w:rsidP="00F125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F12577" w:rsidRPr="00E65FD5" w:rsidRDefault="00F12577" w:rsidP="00F125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Верхняя Орлянка</w:t>
      </w:r>
    </w:p>
    <w:p w:rsidR="00F12577" w:rsidRPr="00E65FD5" w:rsidRDefault="00F12577" w:rsidP="00F125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12577" w:rsidRDefault="00F12577" w:rsidP="00F125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F372F0" w:rsidRDefault="00F372F0" w:rsidP="00F372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72F0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3151F5" w:rsidRPr="00F372F0" w:rsidRDefault="00F372F0" w:rsidP="00F372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72F0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3151F5" w:rsidRPr="00F372F0" w:rsidRDefault="00F372F0" w:rsidP="00F372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72F0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372F0" w:rsidRPr="00F372F0" w:rsidTr="00D353A0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F372F0" w:rsidRPr="00F372F0" w:rsidTr="00F372F0">
        <w:trPr>
          <w:trHeight w:val="138"/>
        </w:trPr>
        <w:tc>
          <w:tcPr>
            <w:tcW w:w="426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72F0" w:rsidRPr="00F372F0" w:rsidTr="00F372F0">
        <w:trPr>
          <w:trHeight w:val="138"/>
        </w:trPr>
        <w:tc>
          <w:tcPr>
            <w:tcW w:w="426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72F0" w:rsidRPr="00F372F0" w:rsidTr="00F372F0">
        <w:trPr>
          <w:trHeight w:val="20"/>
        </w:trPr>
        <w:tc>
          <w:tcPr>
            <w:tcW w:w="426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372F0" w:rsidRPr="00F372F0" w:rsidRDefault="00F372F0" w:rsidP="00A91177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</w:t>
            </w:r>
            <w:r w:rsidRPr="00F372F0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района Сергиевский от других бюджетов бюджетной системы </w:t>
            </w:r>
            <w:r w:rsidR="00A9117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6446AA" w:rsidRPr="00F372F0" w:rsidRDefault="00F372F0" w:rsidP="00F372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72F0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372F0" w:rsidRPr="00F372F0" w:rsidTr="00D353A0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F372F0" w:rsidRPr="00F372F0" w:rsidTr="00F372F0">
        <w:trPr>
          <w:trHeight w:val="138"/>
        </w:trPr>
        <w:tc>
          <w:tcPr>
            <w:tcW w:w="426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72F0" w:rsidRPr="00F372F0" w:rsidTr="00F372F0">
        <w:trPr>
          <w:trHeight w:val="138"/>
        </w:trPr>
        <w:tc>
          <w:tcPr>
            <w:tcW w:w="426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72F0" w:rsidRPr="00F372F0" w:rsidTr="00F372F0">
        <w:trPr>
          <w:trHeight w:val="20"/>
        </w:trPr>
        <w:tc>
          <w:tcPr>
            <w:tcW w:w="426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372F0" w:rsidRPr="00F372F0" w:rsidRDefault="00F372F0" w:rsidP="00A91177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9117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6446AA" w:rsidRPr="00F372F0" w:rsidRDefault="00F372F0" w:rsidP="00F372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72F0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372F0" w:rsidRPr="00F372F0" w:rsidTr="00D353A0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F372F0" w:rsidRPr="00F372F0" w:rsidTr="00F372F0">
        <w:trPr>
          <w:trHeight w:val="138"/>
        </w:trPr>
        <w:tc>
          <w:tcPr>
            <w:tcW w:w="426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72F0" w:rsidRPr="00F372F0" w:rsidTr="00F372F0">
        <w:trPr>
          <w:trHeight w:val="138"/>
        </w:trPr>
        <w:tc>
          <w:tcPr>
            <w:tcW w:w="426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72F0" w:rsidRPr="00F372F0" w:rsidTr="00F372F0">
        <w:trPr>
          <w:trHeight w:val="20"/>
        </w:trPr>
        <w:tc>
          <w:tcPr>
            <w:tcW w:w="426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372F0" w:rsidRPr="00F372F0" w:rsidRDefault="00F372F0" w:rsidP="00A91177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9117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F372F0" w:rsidRPr="00F372F0" w:rsidRDefault="00F372F0" w:rsidP="00F372F0">
            <w:pPr>
              <w:rPr>
                <w:rFonts w:ascii="Times New Roman" w:hAnsi="Times New Roman"/>
                <w:sz w:val="12"/>
                <w:szCs w:val="12"/>
              </w:rPr>
            </w:pPr>
            <w:r w:rsidRPr="00F372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577A" w:rsidRDefault="00B7577A" w:rsidP="00B757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7577A" w:rsidRDefault="00B7577A" w:rsidP="00B757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B7577A" w:rsidRPr="008E4535" w:rsidRDefault="00B7577A" w:rsidP="00B757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7577A" w:rsidRPr="008E4535" w:rsidRDefault="00B7577A" w:rsidP="00B757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7577A" w:rsidRPr="008E4535" w:rsidRDefault="00B7577A" w:rsidP="00B757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7577A" w:rsidRPr="008E4535" w:rsidRDefault="00B7577A" w:rsidP="00B757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B7577A" w:rsidRPr="00F470EC" w:rsidRDefault="00B7577A" w:rsidP="00B757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18</w:t>
      </w:r>
    </w:p>
    <w:p w:rsidR="00B7577A" w:rsidRPr="00B7577A" w:rsidRDefault="00B7577A" w:rsidP="00AB714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B7577A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Воротнее</w:t>
      </w:r>
      <w:r w:rsidR="00AB7145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7577A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B7577A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Воротнее</w:t>
      </w: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Воротнее бюджет сельского поселения Воротнее на 2015 год и на плановый период 2016 и 2017 годов, Собрание Представителей сельского поселения Воротнее</w:t>
      </w:r>
    </w:p>
    <w:p w:rsidR="00B7577A" w:rsidRPr="00AB7145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AB7145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Воротнее от 24.12.2014г. № 32 «О бюджете сельского поселения Воротнее на 2015 год и плановый период 2016 и 2017 годов» следующие изменения и дополнения: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="00B7577A" w:rsidRPr="00B7577A">
        <w:rPr>
          <w:rFonts w:ascii="Times New Roman" w:hAnsi="Times New Roman"/>
          <w:sz w:val="12"/>
          <w:szCs w:val="12"/>
        </w:rPr>
        <w:t>6875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B7577A" w:rsidRPr="00B7577A">
        <w:rPr>
          <w:rFonts w:ascii="Times New Roman" w:hAnsi="Times New Roman"/>
          <w:sz w:val="12"/>
          <w:szCs w:val="12"/>
        </w:rPr>
        <w:t>6966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»;</w:t>
      </w: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577A">
        <w:rPr>
          <w:rFonts w:ascii="Times New Roman" w:hAnsi="Times New Roman"/>
          <w:sz w:val="12"/>
          <w:szCs w:val="12"/>
        </w:rPr>
        <w:t>сумму «7505» заменить суммой «7617»;</w:t>
      </w: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сумму «</w:t>
      </w:r>
      <w:r w:rsidRPr="00B7577A">
        <w:rPr>
          <w:rFonts w:ascii="Times New Roman" w:hAnsi="Times New Roman"/>
          <w:sz w:val="12"/>
          <w:szCs w:val="12"/>
        </w:rPr>
        <w:t>630</w:t>
      </w:r>
      <w:r w:rsidRPr="00B7577A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B7577A">
        <w:rPr>
          <w:rFonts w:ascii="Times New Roman" w:hAnsi="Times New Roman"/>
          <w:sz w:val="12"/>
          <w:szCs w:val="12"/>
        </w:rPr>
        <w:t>651</w:t>
      </w:r>
      <w:r w:rsidRPr="00B7577A">
        <w:rPr>
          <w:rFonts w:ascii="Times New Roman" w:hAnsi="Times New Roman"/>
          <w:sz w:val="12"/>
          <w:szCs w:val="12"/>
          <w:lang w:val="x-none"/>
        </w:rPr>
        <w:t>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="00B7577A" w:rsidRPr="00B7577A">
        <w:rPr>
          <w:rFonts w:ascii="Times New Roman" w:hAnsi="Times New Roman"/>
          <w:sz w:val="12"/>
          <w:szCs w:val="12"/>
        </w:rPr>
        <w:t>2720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B7577A" w:rsidRPr="00B7577A">
        <w:rPr>
          <w:rFonts w:ascii="Times New Roman" w:hAnsi="Times New Roman"/>
          <w:sz w:val="12"/>
          <w:szCs w:val="12"/>
        </w:rPr>
        <w:t>2748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="00B7577A" w:rsidRPr="00B7577A">
        <w:rPr>
          <w:rFonts w:ascii="Times New Roman" w:hAnsi="Times New Roman"/>
          <w:sz w:val="12"/>
          <w:szCs w:val="12"/>
        </w:rPr>
        <w:t>2720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B7577A" w:rsidRPr="00B7577A">
        <w:rPr>
          <w:rFonts w:ascii="Times New Roman" w:hAnsi="Times New Roman"/>
          <w:sz w:val="12"/>
          <w:szCs w:val="12"/>
        </w:rPr>
        <w:t>2748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="00B7577A" w:rsidRPr="00B7577A">
        <w:rPr>
          <w:rFonts w:ascii="Times New Roman" w:hAnsi="Times New Roman"/>
          <w:sz w:val="12"/>
          <w:szCs w:val="12"/>
        </w:rPr>
        <w:t>2543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 заменить суммой «25</w:t>
      </w:r>
      <w:r w:rsidR="00B7577A" w:rsidRPr="00B7577A">
        <w:rPr>
          <w:rFonts w:ascii="Times New Roman" w:hAnsi="Times New Roman"/>
          <w:sz w:val="12"/>
          <w:szCs w:val="12"/>
        </w:rPr>
        <w:t>63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="00B7577A" w:rsidRPr="00B7577A">
        <w:rPr>
          <w:rFonts w:ascii="Times New Roman" w:hAnsi="Times New Roman"/>
          <w:sz w:val="12"/>
          <w:szCs w:val="12"/>
        </w:rPr>
        <w:t>4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сумму «</w:t>
      </w:r>
      <w:r w:rsidRPr="00B7577A">
        <w:rPr>
          <w:rFonts w:ascii="Times New Roman" w:hAnsi="Times New Roman"/>
          <w:sz w:val="12"/>
          <w:szCs w:val="12"/>
        </w:rPr>
        <w:t>4</w:t>
      </w:r>
      <w:r w:rsidRPr="00B7577A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B7577A" w:rsidRPr="00B7577A" w:rsidRDefault="00B7577A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сумму «</w:t>
      </w:r>
      <w:r w:rsidRPr="00B7577A">
        <w:rPr>
          <w:rFonts w:ascii="Times New Roman" w:hAnsi="Times New Roman"/>
          <w:sz w:val="12"/>
          <w:szCs w:val="12"/>
        </w:rPr>
        <w:t>4</w:t>
      </w:r>
      <w:r w:rsidRPr="00B7577A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В статье 15 в 2015 году сумму «10» заменить суммой «1».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 xml:space="preserve">Приложения  </w:t>
      </w:r>
      <w:r w:rsidR="00B7577A" w:rsidRPr="00B7577A">
        <w:rPr>
          <w:rFonts w:ascii="Times New Roman" w:hAnsi="Times New Roman"/>
          <w:sz w:val="12"/>
          <w:szCs w:val="12"/>
        </w:rPr>
        <w:t>1,4,6,8,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 xml:space="preserve"> изложить в новой редакции (прилагаются).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B7577A" w:rsidRPr="00B7577A" w:rsidRDefault="00AB7145" w:rsidP="00AB71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Настоящее решение вступает в си</w:t>
      </w:r>
      <w:r>
        <w:rPr>
          <w:rFonts w:ascii="Times New Roman" w:hAnsi="Times New Roman"/>
          <w:sz w:val="12"/>
          <w:szCs w:val="12"/>
          <w:lang w:val="x-none"/>
        </w:rPr>
        <w:t xml:space="preserve">лу со дня его официального </w:t>
      </w:r>
      <w:r w:rsidR="00B7577A" w:rsidRPr="00B7577A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B7577A" w:rsidRPr="00B7577A" w:rsidRDefault="00B7577A" w:rsidP="00AB714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 w:rsidR="00AB7145">
        <w:rPr>
          <w:rFonts w:ascii="Times New Roman" w:hAnsi="Times New Roman"/>
          <w:sz w:val="12"/>
          <w:szCs w:val="12"/>
        </w:rPr>
        <w:t xml:space="preserve"> </w:t>
      </w:r>
      <w:r w:rsidRPr="00B7577A">
        <w:rPr>
          <w:rFonts w:ascii="Times New Roman" w:hAnsi="Times New Roman"/>
          <w:sz w:val="12"/>
          <w:szCs w:val="12"/>
          <w:lang w:val="x-none"/>
        </w:rPr>
        <w:t>сельского поселения Воротнее</w:t>
      </w:r>
    </w:p>
    <w:p w:rsidR="00AB7145" w:rsidRDefault="00B7577A" w:rsidP="00AB71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B7577A" w:rsidRPr="00B7577A" w:rsidRDefault="00B7577A" w:rsidP="00AB714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Т.А.</w:t>
      </w:r>
      <w:r w:rsidR="00AB7145">
        <w:rPr>
          <w:rFonts w:ascii="Times New Roman" w:hAnsi="Times New Roman"/>
          <w:sz w:val="12"/>
          <w:szCs w:val="12"/>
        </w:rPr>
        <w:t xml:space="preserve"> </w:t>
      </w:r>
      <w:r w:rsidRPr="00B7577A">
        <w:rPr>
          <w:rFonts w:ascii="Times New Roman" w:hAnsi="Times New Roman"/>
          <w:sz w:val="12"/>
          <w:szCs w:val="12"/>
          <w:lang w:val="x-none"/>
        </w:rPr>
        <w:t>Мамыкина</w:t>
      </w:r>
    </w:p>
    <w:p w:rsidR="00B7577A" w:rsidRPr="00B7577A" w:rsidRDefault="00B7577A" w:rsidP="00AB714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B7577A" w:rsidRPr="00B7577A" w:rsidRDefault="00B7577A" w:rsidP="00AB714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B7577A">
        <w:rPr>
          <w:rFonts w:ascii="Times New Roman" w:hAnsi="Times New Roman"/>
          <w:sz w:val="12"/>
          <w:szCs w:val="12"/>
          <w:lang w:val="x-none"/>
        </w:rPr>
        <w:t>Глава сельского поселения Воротнее</w:t>
      </w:r>
    </w:p>
    <w:p w:rsidR="00AB7145" w:rsidRDefault="00B7577A" w:rsidP="00AB71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577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446AA" w:rsidRDefault="00B7577A" w:rsidP="008B481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577A">
        <w:rPr>
          <w:rFonts w:ascii="Times New Roman" w:hAnsi="Times New Roman"/>
          <w:sz w:val="12"/>
          <w:szCs w:val="12"/>
        </w:rPr>
        <w:t>А.И.</w:t>
      </w:r>
      <w:r w:rsidR="00AB7145">
        <w:rPr>
          <w:rFonts w:ascii="Times New Roman" w:hAnsi="Times New Roman"/>
          <w:sz w:val="12"/>
          <w:szCs w:val="12"/>
        </w:rPr>
        <w:t xml:space="preserve"> </w:t>
      </w:r>
      <w:r w:rsidRPr="00B7577A">
        <w:rPr>
          <w:rFonts w:ascii="Times New Roman" w:hAnsi="Times New Roman"/>
          <w:sz w:val="12"/>
          <w:szCs w:val="12"/>
        </w:rPr>
        <w:t>Сидельников</w:t>
      </w:r>
    </w:p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481A" w:rsidRPr="00E65FD5" w:rsidRDefault="008B481A" w:rsidP="008B48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8B481A" w:rsidRPr="00E65FD5" w:rsidRDefault="008B481A" w:rsidP="008B48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Воротнее</w:t>
      </w:r>
    </w:p>
    <w:p w:rsidR="008B481A" w:rsidRPr="00E65FD5" w:rsidRDefault="008B481A" w:rsidP="008B48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B481A" w:rsidRDefault="008B481A" w:rsidP="008B48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446AA" w:rsidRPr="008B481A" w:rsidRDefault="008B481A" w:rsidP="008B48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481A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8B481A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8B481A" w:rsidRPr="008B481A" w:rsidTr="008B481A">
        <w:trPr>
          <w:trHeight w:val="138"/>
        </w:trPr>
        <w:tc>
          <w:tcPr>
            <w:tcW w:w="709" w:type="dxa"/>
            <w:vMerge w:val="restart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B481A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8B481A" w:rsidRPr="008B481A" w:rsidTr="008B481A">
        <w:trPr>
          <w:trHeight w:val="138"/>
        </w:trPr>
        <w:tc>
          <w:tcPr>
            <w:tcW w:w="709" w:type="dxa"/>
            <w:vMerge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8B481A">
              <w:rPr>
                <w:rFonts w:ascii="Times New Roman" w:hAnsi="Times New Roman"/>
                <w:sz w:val="12"/>
                <w:szCs w:val="12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</w:t>
            </w:r>
            <w:r w:rsidRPr="008B481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B481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B481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B481A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B481A" w:rsidRPr="008B481A" w:rsidTr="008B481A">
        <w:trPr>
          <w:trHeight w:val="20"/>
        </w:trPr>
        <w:tc>
          <w:tcPr>
            <w:tcW w:w="709" w:type="dxa"/>
            <w:noWrap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8B481A" w:rsidRPr="008B481A" w:rsidRDefault="008B481A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F3168B" w:rsidRPr="008B481A" w:rsidTr="00F3168B">
        <w:trPr>
          <w:trHeight w:val="883"/>
        </w:trPr>
        <w:tc>
          <w:tcPr>
            <w:tcW w:w="7513" w:type="dxa"/>
            <w:gridSpan w:val="3"/>
            <w:noWrap/>
            <w:hideMark/>
          </w:tcPr>
          <w:p w:rsidR="00F3168B" w:rsidRPr="008B481A" w:rsidRDefault="00F3168B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F3168B" w:rsidRPr="008B481A" w:rsidRDefault="00F3168B" w:rsidP="008B481A">
            <w:pPr>
              <w:rPr>
                <w:rFonts w:ascii="Times New Roman" w:hAnsi="Times New Roman"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F3168B" w:rsidRPr="008B481A" w:rsidRDefault="00F3168B" w:rsidP="008B48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B481A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09FB" w:rsidRPr="00E65FD5" w:rsidRDefault="001B09FB" w:rsidP="001B09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1B09FB" w:rsidRPr="00E65FD5" w:rsidRDefault="001B09FB" w:rsidP="001B09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Воротнее</w:t>
      </w:r>
    </w:p>
    <w:p w:rsidR="001B09FB" w:rsidRPr="00E65FD5" w:rsidRDefault="001B09FB" w:rsidP="001B09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B09FB" w:rsidRDefault="001B09FB" w:rsidP="001B09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A3BB8" w:rsidRDefault="00AA3BB8" w:rsidP="00AA3B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3BB8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6446AA" w:rsidRPr="00AA3BB8" w:rsidRDefault="00AA3BB8" w:rsidP="00AA3B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3BB8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Воротнее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AA3BB8" w:rsidRPr="00AA3BB8" w:rsidTr="00AA3BB8">
        <w:trPr>
          <w:trHeight w:val="20"/>
        </w:trPr>
        <w:tc>
          <w:tcPr>
            <w:tcW w:w="4678" w:type="dxa"/>
            <w:vMerge w:val="restart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vMerge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счет безвозмездных </w:t>
            </w: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поступлений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>3069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211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789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Резервный фонд администрации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>1034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557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 xml:space="preserve">Другие вопросы в области национальной безопасности и правоохранительной </w:t>
            </w:r>
            <w:r w:rsidRPr="00AA3BB8">
              <w:rPr>
                <w:rFonts w:ascii="Times New Roman" w:hAnsi="Times New Roman"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2014-2016гг."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>1749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жил. строительства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>1695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1542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>1337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1327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756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756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756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 на 2015-2017годы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0"/>
                <w:szCs w:val="10"/>
              </w:rPr>
            </w:pPr>
            <w:r w:rsidRPr="00AA3BB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3BB8" w:rsidRPr="00AA3BB8" w:rsidTr="00AA3BB8">
        <w:trPr>
          <w:trHeight w:val="20"/>
        </w:trPr>
        <w:tc>
          <w:tcPr>
            <w:tcW w:w="4678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  <w:r w:rsidRPr="00AA3BB8">
              <w:rPr>
                <w:rFonts w:ascii="Times New Roman" w:hAnsi="Times New Roman"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3BB8">
              <w:rPr>
                <w:rFonts w:ascii="Times New Roman" w:hAnsi="Times New Roman"/>
                <w:bCs/>
                <w:sz w:val="10"/>
                <w:szCs w:val="10"/>
              </w:rPr>
              <w:t>7617</w:t>
            </w:r>
          </w:p>
        </w:tc>
        <w:tc>
          <w:tcPr>
            <w:tcW w:w="567" w:type="dxa"/>
            <w:noWrap/>
            <w:hideMark/>
          </w:tcPr>
          <w:p w:rsidR="00AA3BB8" w:rsidRPr="00AA3BB8" w:rsidRDefault="00AA3BB8" w:rsidP="00AA3BB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3BB8">
              <w:rPr>
                <w:rFonts w:ascii="Times New Roman" w:hAnsi="Times New Roman"/>
                <w:bCs/>
                <w:sz w:val="12"/>
                <w:szCs w:val="12"/>
              </w:rPr>
              <w:t>1038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3BB8" w:rsidRPr="00E65FD5" w:rsidRDefault="00AA3BB8" w:rsidP="00AA3B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AA3BB8" w:rsidRPr="00E65FD5" w:rsidRDefault="00AA3BB8" w:rsidP="00AA3B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Воротнее</w:t>
      </w:r>
    </w:p>
    <w:p w:rsidR="00AA3BB8" w:rsidRPr="00E65FD5" w:rsidRDefault="00AA3BB8" w:rsidP="00AA3BB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3BB8" w:rsidRDefault="00AA3BB8" w:rsidP="00AA3B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94B85" w:rsidRDefault="00494B85" w:rsidP="00494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4B85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Воротнее </w:t>
      </w:r>
    </w:p>
    <w:p w:rsidR="006446AA" w:rsidRPr="00494B85" w:rsidRDefault="00494B85" w:rsidP="00494B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4B8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494B85" w:rsidRPr="00494B85" w:rsidTr="00494B85">
        <w:trPr>
          <w:trHeight w:val="20"/>
        </w:trPr>
        <w:tc>
          <w:tcPr>
            <w:tcW w:w="426" w:type="dxa"/>
            <w:vMerge w:val="restart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</w:t>
            </w: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vMerge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</w:t>
            </w: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счет безвозмездных поступлений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7087" w:type="dxa"/>
            <w:gridSpan w:val="7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943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789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Резервный фонд администрации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>1034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557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552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2014-2016гг."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528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жил. строительства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>1695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1542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>1326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755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755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755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 на 2015-2017годы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26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0"/>
                <w:szCs w:val="10"/>
              </w:rPr>
            </w:pPr>
            <w:r w:rsidRPr="00494B8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  <w:r w:rsidRPr="00494B8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4B85" w:rsidRPr="00494B85" w:rsidTr="00494B85">
        <w:trPr>
          <w:trHeight w:val="20"/>
        </w:trPr>
        <w:tc>
          <w:tcPr>
            <w:tcW w:w="4820" w:type="dxa"/>
            <w:gridSpan w:val="2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94B85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>7617</w:t>
            </w:r>
          </w:p>
        </w:tc>
        <w:tc>
          <w:tcPr>
            <w:tcW w:w="425" w:type="dxa"/>
            <w:hideMark/>
          </w:tcPr>
          <w:p w:rsidR="00494B85" w:rsidRPr="00494B85" w:rsidRDefault="00494B85" w:rsidP="00494B8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94B85">
              <w:rPr>
                <w:rFonts w:ascii="Times New Roman" w:hAnsi="Times New Roman"/>
                <w:bCs/>
                <w:sz w:val="10"/>
                <w:szCs w:val="10"/>
              </w:rPr>
              <w:t>1038</w:t>
            </w:r>
          </w:p>
        </w:tc>
      </w:tr>
    </w:tbl>
    <w:p w:rsidR="007C5C01" w:rsidRDefault="007C5C01" w:rsidP="00494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94B85" w:rsidRPr="00E65FD5" w:rsidRDefault="00494B85" w:rsidP="00494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494B85" w:rsidRPr="00E65FD5" w:rsidRDefault="00494B85" w:rsidP="00494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Воротнее</w:t>
      </w:r>
    </w:p>
    <w:p w:rsidR="00494B85" w:rsidRPr="00E65FD5" w:rsidRDefault="00494B85" w:rsidP="00494B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94B85" w:rsidRDefault="00494B85" w:rsidP="00494B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№18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712BD" w:rsidRDefault="00A712BD" w:rsidP="00A712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12BD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Воротнее</w:t>
      </w:r>
    </w:p>
    <w:p w:rsidR="006446AA" w:rsidRPr="00A712BD" w:rsidRDefault="00A712BD" w:rsidP="00A712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12B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712BD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651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 xml:space="preserve">Получение бюджетных кредитов от других бюджетов бюджетной системы  Российской </w:t>
            </w:r>
            <w:r w:rsidRPr="00A712BD">
              <w:rPr>
                <w:rFonts w:ascii="Times New Roman" w:hAnsi="Times New Roman"/>
                <w:sz w:val="12"/>
                <w:szCs w:val="12"/>
              </w:rPr>
              <w:lastRenderedPageBreak/>
              <w:t>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651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-6966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-6966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-6966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-6966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712B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7617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7617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7617</w:t>
            </w:r>
          </w:p>
        </w:tc>
      </w:tr>
      <w:tr w:rsidR="00A712BD" w:rsidRPr="00A712BD" w:rsidTr="00A712BD">
        <w:trPr>
          <w:trHeight w:val="20"/>
        </w:trPr>
        <w:tc>
          <w:tcPr>
            <w:tcW w:w="70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712BD" w:rsidRPr="00A712BD" w:rsidRDefault="00A712BD" w:rsidP="00A712BD">
            <w:pPr>
              <w:rPr>
                <w:rFonts w:ascii="Times New Roman" w:hAnsi="Times New Roman"/>
                <w:sz w:val="12"/>
                <w:szCs w:val="12"/>
              </w:rPr>
            </w:pPr>
            <w:r w:rsidRPr="00A712BD">
              <w:rPr>
                <w:rFonts w:ascii="Times New Roman" w:hAnsi="Times New Roman"/>
                <w:sz w:val="12"/>
                <w:szCs w:val="12"/>
              </w:rPr>
              <w:t>7617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3CAB" w:rsidRDefault="00763CAB" w:rsidP="00763C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63CAB" w:rsidRDefault="00763CAB" w:rsidP="00763C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763CAB" w:rsidRPr="008E4535" w:rsidRDefault="00763CAB" w:rsidP="00763C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63CAB" w:rsidRPr="008E4535" w:rsidRDefault="00763CAB" w:rsidP="00763C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63CAB" w:rsidRPr="008E4535" w:rsidRDefault="00763CAB" w:rsidP="00763C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63CAB" w:rsidRPr="008E4535" w:rsidRDefault="00763CAB" w:rsidP="00763CA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763CAB" w:rsidRPr="00F470EC" w:rsidRDefault="00763CAB" w:rsidP="00763CA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763CAB" w:rsidRPr="00763CAB" w:rsidRDefault="00763CAB" w:rsidP="00763CA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763CAB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Елшанка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63CAB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763CAB" w:rsidRPr="00763CAB" w:rsidRDefault="00763CAB" w:rsidP="00763CAB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Елшанка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Елшанка бюджет сельского поселения Елшанка на 2015 год и на плановый период 2016 и 2017 годов, Собрание Представителей сельского поселения Елшанка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763CAB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63CAB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Елшанка от 24.12.2014г. № 33 «О бюджете сельского поселения Елшанка на 2015 год и плановый период 2016 и 2017 годов» следующие изменения и дополнения: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1 в пункте 1 сумму «8525» заменить суммой «8503»;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«8685» заменить суммой «8503»;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«160» заменить суммой «0».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6 в 2015 году сумму «5751» заменить суммой «5806».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7 в 2015 году сумму «5751» заменить суммой «5806».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8 в 2015 году сумму «2214» заменить суммой «2184».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11 сумму «59»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«59»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«59»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«59»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«118»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«118» заменить суммой «0».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12  сумму «2»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«2» заменить суммой «0»;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сумму «2» заменить суммой «0».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763CAB">
        <w:rPr>
          <w:rFonts w:ascii="Times New Roman" w:hAnsi="Times New Roman"/>
          <w:sz w:val="12"/>
          <w:szCs w:val="12"/>
          <w:lang w:val="x-none"/>
        </w:rPr>
        <w:t>В статье 15 в 2015 году сумму «10» заменить суммой «1».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63CAB">
        <w:rPr>
          <w:rFonts w:ascii="Times New Roman" w:hAnsi="Times New Roman"/>
          <w:sz w:val="12"/>
          <w:szCs w:val="12"/>
          <w:lang w:val="x-none"/>
        </w:rPr>
        <w:t>Приложения 1,4,6,8,9,10 изложить в новой редакции (прилагаются).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63CAB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763CAB" w:rsidRPr="00763CAB" w:rsidRDefault="00763CAB" w:rsidP="00763CA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63CAB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  опубликования.</w:t>
      </w:r>
    </w:p>
    <w:p w:rsidR="00763CAB" w:rsidRPr="00763CAB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63CAB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763CAB">
        <w:rPr>
          <w:rFonts w:ascii="Times New Roman" w:hAnsi="Times New Roman"/>
          <w:bCs/>
          <w:sz w:val="12"/>
          <w:szCs w:val="12"/>
          <w:lang w:val="x-none"/>
        </w:rPr>
        <w:t>Елшанка</w:t>
      </w:r>
    </w:p>
    <w:p w:rsidR="00763CAB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763CAB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763CAB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763CAB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763CAB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763CAB">
        <w:rPr>
          <w:rFonts w:ascii="Times New Roman" w:hAnsi="Times New Roman"/>
          <w:sz w:val="12"/>
          <w:szCs w:val="12"/>
        </w:rPr>
        <w:fldChar w:fldCharType="end"/>
      </w:r>
    </w:p>
    <w:p w:rsidR="00763CAB" w:rsidRPr="00763CAB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63CAB">
        <w:rPr>
          <w:rFonts w:ascii="Times New Roman" w:hAnsi="Times New Roman"/>
          <w:sz w:val="12"/>
          <w:szCs w:val="12"/>
          <w:lang w:val="x-none"/>
        </w:rPr>
        <w:t>Зиновьев</w:t>
      </w:r>
    </w:p>
    <w:p w:rsidR="00763CAB" w:rsidRPr="00763CAB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763CAB" w:rsidRPr="00763CAB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63CAB">
        <w:rPr>
          <w:rFonts w:ascii="Times New Roman" w:hAnsi="Times New Roman"/>
          <w:sz w:val="12"/>
          <w:szCs w:val="12"/>
          <w:lang w:val="x-none"/>
        </w:rPr>
        <w:t>Глава сельского поселения Елшанка</w:t>
      </w:r>
    </w:p>
    <w:p w:rsidR="00763CAB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63CA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446AA" w:rsidRDefault="00763CAB" w:rsidP="00763CA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63CAB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63CAB">
        <w:rPr>
          <w:rFonts w:ascii="Times New Roman" w:hAnsi="Times New Roman"/>
          <w:sz w:val="12"/>
          <w:szCs w:val="12"/>
        </w:rPr>
        <w:t>Прокаев</w:t>
      </w:r>
    </w:p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362B" w:rsidRPr="00E65FD5" w:rsidRDefault="00C6362B" w:rsidP="00C6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C6362B" w:rsidRPr="00E65FD5" w:rsidRDefault="00C6362B" w:rsidP="00C6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Елшанка</w:t>
      </w:r>
    </w:p>
    <w:p w:rsidR="00C6362B" w:rsidRPr="00E65FD5" w:rsidRDefault="00C6362B" w:rsidP="00C6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6362B" w:rsidRDefault="00C6362B" w:rsidP="00C636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446AA" w:rsidRPr="005D5A43" w:rsidRDefault="005D5A43" w:rsidP="005D5A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D5A43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5D5A43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5D5A43" w:rsidRPr="005D5A43" w:rsidTr="005D5A43">
        <w:trPr>
          <w:trHeight w:val="138"/>
        </w:trPr>
        <w:tc>
          <w:tcPr>
            <w:tcW w:w="709" w:type="dxa"/>
            <w:vMerge w:val="restart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D5A43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5D5A43" w:rsidRPr="005D5A43" w:rsidTr="005D5A43">
        <w:trPr>
          <w:trHeight w:val="138"/>
        </w:trPr>
        <w:tc>
          <w:tcPr>
            <w:tcW w:w="709" w:type="dxa"/>
            <w:vMerge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</w:t>
            </w:r>
            <w:r w:rsidRPr="005D5A43">
              <w:rPr>
                <w:rFonts w:ascii="Times New Roman" w:hAnsi="Times New Roman"/>
                <w:sz w:val="12"/>
                <w:szCs w:val="12"/>
              </w:rPr>
              <w:lastRenderedPageBreak/>
              <w:t>дифференцированных нормативов отчислений в местные бюджеты&lt;2&gt;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D5A43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D5A43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5D5A43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D5A43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D5A43" w:rsidRPr="005D5A43" w:rsidTr="005D5A43">
        <w:trPr>
          <w:trHeight w:val="20"/>
        </w:trPr>
        <w:tc>
          <w:tcPr>
            <w:tcW w:w="709" w:type="dxa"/>
            <w:noWrap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5D5A43" w:rsidRPr="005D5A43" w:rsidRDefault="005D5A43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FB7F74" w:rsidRPr="005D5A43" w:rsidTr="00FB7F74">
        <w:trPr>
          <w:trHeight w:val="880"/>
        </w:trPr>
        <w:tc>
          <w:tcPr>
            <w:tcW w:w="7513" w:type="dxa"/>
            <w:gridSpan w:val="3"/>
            <w:noWrap/>
            <w:hideMark/>
          </w:tcPr>
          <w:p w:rsidR="00FB7F74" w:rsidRPr="005D5A43" w:rsidRDefault="00FB7F74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FB7F74" w:rsidRPr="005D5A43" w:rsidRDefault="00FB7F74" w:rsidP="005D5A43">
            <w:pPr>
              <w:rPr>
                <w:rFonts w:ascii="Times New Roman" w:hAnsi="Times New Roman"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FB7F74" w:rsidRPr="005D5A43" w:rsidRDefault="00FB7F74" w:rsidP="005D5A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D5A43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5D5A43" w:rsidRPr="00E65FD5" w:rsidRDefault="005D5A43" w:rsidP="005D5A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5D5A43" w:rsidRPr="00E65FD5" w:rsidRDefault="005D5A43" w:rsidP="005D5A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Елшанка</w:t>
      </w:r>
    </w:p>
    <w:p w:rsidR="005D5A43" w:rsidRPr="00E65FD5" w:rsidRDefault="005D5A43" w:rsidP="005D5A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D5A43" w:rsidRDefault="005D5A43" w:rsidP="005D5A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0F0A25" w:rsidRDefault="000F0A25" w:rsidP="000F0A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A25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6446AA" w:rsidRPr="000F0A25" w:rsidRDefault="000F0A25" w:rsidP="000F0A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F0A25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Елшанка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0F0A25" w:rsidRPr="000F0A25" w:rsidTr="000F0A25">
        <w:trPr>
          <w:trHeight w:val="20"/>
        </w:trPr>
        <w:tc>
          <w:tcPr>
            <w:tcW w:w="4678" w:type="dxa"/>
            <w:vMerge w:val="restart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vMerge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F0A2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F0A25">
              <w:rPr>
                <w:rFonts w:ascii="Times New Roman" w:hAnsi="Times New Roman"/>
                <w:bCs/>
                <w:sz w:val="10"/>
                <w:szCs w:val="10"/>
              </w:rPr>
              <w:t>3308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343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1809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1809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1668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1266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F0A25">
              <w:rPr>
                <w:rFonts w:ascii="Times New Roman" w:hAnsi="Times New Roman"/>
                <w:bCs/>
                <w:sz w:val="10"/>
                <w:szCs w:val="10"/>
              </w:rPr>
              <w:t>2534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1668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F0A25">
              <w:rPr>
                <w:rFonts w:ascii="Times New Roman" w:hAnsi="Times New Roman"/>
                <w:bCs/>
                <w:sz w:val="10"/>
                <w:szCs w:val="10"/>
              </w:rPr>
              <w:t>2533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1668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2301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1668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661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0"/>
                <w:szCs w:val="10"/>
              </w:rPr>
            </w:pPr>
            <w:r w:rsidRPr="000F0A2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sz w:val="12"/>
                <w:szCs w:val="12"/>
              </w:rPr>
            </w:pPr>
            <w:r w:rsidRPr="000F0A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F0A25" w:rsidRPr="000F0A25" w:rsidTr="000F0A25">
        <w:trPr>
          <w:trHeight w:val="20"/>
        </w:trPr>
        <w:tc>
          <w:tcPr>
            <w:tcW w:w="4678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F0A25">
              <w:rPr>
                <w:rFonts w:ascii="Times New Roman" w:hAnsi="Times New Roman"/>
                <w:bCs/>
                <w:sz w:val="10"/>
                <w:szCs w:val="10"/>
              </w:rPr>
              <w:t>8503</w:t>
            </w:r>
          </w:p>
        </w:tc>
        <w:tc>
          <w:tcPr>
            <w:tcW w:w="567" w:type="dxa"/>
            <w:noWrap/>
            <w:hideMark/>
          </w:tcPr>
          <w:p w:rsidR="000F0A25" w:rsidRPr="000F0A25" w:rsidRDefault="000F0A25" w:rsidP="000F0A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F0A25">
              <w:rPr>
                <w:rFonts w:ascii="Times New Roman" w:hAnsi="Times New Roman"/>
                <w:bCs/>
                <w:sz w:val="12"/>
                <w:szCs w:val="12"/>
              </w:rPr>
              <w:t>2290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0A25" w:rsidRPr="00E65FD5" w:rsidRDefault="000F0A25" w:rsidP="000F0A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0F0A25" w:rsidRPr="00E65FD5" w:rsidRDefault="000F0A25" w:rsidP="000F0A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Елшанка</w:t>
      </w:r>
    </w:p>
    <w:p w:rsidR="000F0A25" w:rsidRPr="00E65FD5" w:rsidRDefault="000F0A25" w:rsidP="000F0A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F0A25" w:rsidRDefault="000F0A25" w:rsidP="000F0A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F1751E" w:rsidRDefault="00F1751E" w:rsidP="00F175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751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Елшанка </w:t>
      </w:r>
    </w:p>
    <w:p w:rsidR="006446AA" w:rsidRPr="00F1751E" w:rsidRDefault="00F1751E" w:rsidP="00F175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1751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F1751E" w:rsidRPr="00F1751E" w:rsidTr="00F1751E">
        <w:trPr>
          <w:trHeight w:val="20"/>
        </w:trPr>
        <w:tc>
          <w:tcPr>
            <w:tcW w:w="426" w:type="dxa"/>
            <w:vMerge w:val="restart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751E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vMerge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751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сельского поселения Елшанка</w:t>
            </w: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1809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1809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1266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235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751E">
              <w:rPr>
                <w:rFonts w:ascii="Times New Roman" w:hAnsi="Times New Roman"/>
                <w:bCs/>
                <w:sz w:val="10"/>
                <w:szCs w:val="10"/>
              </w:rPr>
              <w:t>2533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751E">
              <w:rPr>
                <w:rFonts w:ascii="Times New Roman" w:hAnsi="Times New Roman"/>
                <w:bCs/>
                <w:sz w:val="10"/>
                <w:szCs w:val="10"/>
              </w:rPr>
              <w:t>1668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2301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1668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1668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1668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661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661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0"/>
                <w:szCs w:val="10"/>
              </w:rPr>
            </w:pPr>
            <w:r w:rsidRPr="00F1751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  <w:r w:rsidRPr="00F175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1751E" w:rsidRPr="00F1751E" w:rsidTr="00F1751E">
        <w:trPr>
          <w:trHeight w:val="20"/>
        </w:trPr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1751E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751E">
              <w:rPr>
                <w:rFonts w:ascii="Times New Roman" w:hAnsi="Times New Roman"/>
                <w:bCs/>
                <w:sz w:val="10"/>
                <w:szCs w:val="10"/>
              </w:rPr>
              <w:t>8503</w:t>
            </w:r>
          </w:p>
        </w:tc>
        <w:tc>
          <w:tcPr>
            <w:tcW w:w="425" w:type="dxa"/>
            <w:noWrap/>
            <w:hideMark/>
          </w:tcPr>
          <w:p w:rsidR="00F1751E" w:rsidRPr="00F1751E" w:rsidRDefault="00F1751E" w:rsidP="00F175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1751E">
              <w:rPr>
                <w:rFonts w:ascii="Times New Roman" w:hAnsi="Times New Roman"/>
                <w:bCs/>
                <w:sz w:val="10"/>
                <w:szCs w:val="10"/>
              </w:rPr>
              <w:t>2290</w:t>
            </w:r>
          </w:p>
        </w:tc>
      </w:tr>
    </w:tbl>
    <w:p w:rsidR="00F1751E" w:rsidRPr="00E65FD5" w:rsidRDefault="00F1751E" w:rsidP="00F175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F1751E" w:rsidRPr="00E65FD5" w:rsidRDefault="00F1751E" w:rsidP="00F175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Елшанка</w:t>
      </w:r>
    </w:p>
    <w:p w:rsidR="00F1751E" w:rsidRPr="00E65FD5" w:rsidRDefault="00F1751E" w:rsidP="00F175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1751E" w:rsidRDefault="00F1751E" w:rsidP="00F175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FE7096" w:rsidRDefault="00FE7096" w:rsidP="00FE7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9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6446AA" w:rsidRPr="00FE7096" w:rsidRDefault="00FE7096" w:rsidP="00FE7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709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 администратора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E7096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-8503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-8503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-8503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-8503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709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8503</w:t>
            </w:r>
          </w:p>
        </w:tc>
      </w:tr>
      <w:tr w:rsidR="00FE7096" w:rsidRPr="00FE7096" w:rsidTr="00FE7096">
        <w:trPr>
          <w:trHeight w:val="20"/>
        </w:trPr>
        <w:tc>
          <w:tcPr>
            <w:tcW w:w="70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FE7096" w:rsidRPr="00FE7096" w:rsidRDefault="00FE7096" w:rsidP="00FE7096">
            <w:pPr>
              <w:rPr>
                <w:rFonts w:ascii="Times New Roman" w:hAnsi="Times New Roman"/>
                <w:sz w:val="12"/>
                <w:szCs w:val="12"/>
              </w:rPr>
            </w:pPr>
            <w:r w:rsidRPr="00FE7096">
              <w:rPr>
                <w:rFonts w:ascii="Times New Roman" w:hAnsi="Times New Roman"/>
                <w:sz w:val="12"/>
                <w:szCs w:val="12"/>
              </w:rPr>
              <w:t>8503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E7096" w:rsidRPr="00E65FD5" w:rsidRDefault="00FE7096" w:rsidP="00FE70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FE7096" w:rsidRPr="00E65FD5" w:rsidRDefault="00FE7096" w:rsidP="00FE70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Елшанка</w:t>
      </w:r>
    </w:p>
    <w:p w:rsidR="00FE7096" w:rsidRPr="00E65FD5" w:rsidRDefault="00FE7096" w:rsidP="00FE70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7096" w:rsidRDefault="00FE7096" w:rsidP="00FE70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52067D" w:rsidRDefault="0052067D" w:rsidP="005206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067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C6362B" w:rsidRPr="0052067D" w:rsidRDefault="0052067D" w:rsidP="005206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067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52067D" w:rsidRPr="0052067D" w:rsidTr="0052067D">
        <w:trPr>
          <w:trHeight w:val="20"/>
        </w:trPr>
        <w:tc>
          <w:tcPr>
            <w:tcW w:w="567" w:type="dxa"/>
            <w:vMerge w:val="restart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vMerge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-6485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067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6485</w:t>
            </w:r>
          </w:p>
        </w:tc>
      </w:tr>
      <w:tr w:rsidR="0052067D" w:rsidRPr="0052067D" w: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6524</w:t>
            </w:r>
          </w:p>
        </w:tc>
        <w:tc>
          <w:tcPr>
            <w:tcW w:w="517" w:type="dxa"/>
            <w:hideMark/>
          </w:tcPr>
          <w:p w:rsidR="0052067D" w:rsidRPr="0052067D" w:rsidRDefault="0052067D" w:rsidP="0052067D">
            <w:pPr>
              <w:rPr>
                <w:rFonts w:ascii="Times New Roman" w:hAnsi="Times New Roman"/>
                <w:sz w:val="12"/>
                <w:szCs w:val="12"/>
              </w:rPr>
            </w:pPr>
            <w:r w:rsidRPr="0052067D">
              <w:rPr>
                <w:rFonts w:ascii="Times New Roman" w:hAnsi="Times New Roman"/>
                <w:sz w:val="12"/>
                <w:szCs w:val="12"/>
              </w:rPr>
              <w:t>6485</w:t>
            </w:r>
          </w:p>
        </w:tc>
      </w:tr>
    </w:tbl>
    <w:p w:rsidR="00C6362B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067D" w:rsidRPr="00E65FD5" w:rsidRDefault="0052067D" w:rsidP="005206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52067D" w:rsidRPr="00E65FD5" w:rsidRDefault="0052067D" w:rsidP="005206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Елшанка</w:t>
      </w:r>
    </w:p>
    <w:p w:rsidR="0052067D" w:rsidRPr="00E65FD5" w:rsidRDefault="0052067D" w:rsidP="0052067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067D" w:rsidRDefault="0052067D" w:rsidP="005206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072F22" w:rsidRDefault="00072F22" w:rsidP="00072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2F22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C6362B" w:rsidRPr="00072F22" w:rsidRDefault="00072F22" w:rsidP="00072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2F22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C6362B" w:rsidRPr="00072F22" w:rsidRDefault="00072F22" w:rsidP="00072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2F2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072F22" w:rsidRPr="00072F22" w:rsidTr="00072F2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072F22" w:rsidRPr="00072F22" w:rsidTr="00072F22">
        <w:trPr>
          <w:trHeight w:val="138"/>
        </w:trPr>
        <w:tc>
          <w:tcPr>
            <w:tcW w:w="426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2F22" w:rsidRPr="00072F22" w:rsidTr="00072F22">
        <w:trPr>
          <w:trHeight w:val="138"/>
        </w:trPr>
        <w:tc>
          <w:tcPr>
            <w:tcW w:w="426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2F22" w:rsidRPr="00072F22" w:rsidTr="00072F22">
        <w:trPr>
          <w:trHeight w:val="20"/>
        </w:trPr>
        <w:tc>
          <w:tcPr>
            <w:tcW w:w="426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C6362B" w:rsidRPr="00072F22" w:rsidRDefault="00072F22" w:rsidP="00072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2F2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072F22" w:rsidRPr="00072F22" w:rsidTr="00072F2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072F22" w:rsidRPr="00072F22" w:rsidTr="00072F22">
        <w:trPr>
          <w:trHeight w:val="138"/>
        </w:trPr>
        <w:tc>
          <w:tcPr>
            <w:tcW w:w="426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2F22" w:rsidRPr="00072F22" w:rsidTr="00072F22">
        <w:trPr>
          <w:trHeight w:val="138"/>
        </w:trPr>
        <w:tc>
          <w:tcPr>
            <w:tcW w:w="426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2F22" w:rsidRPr="00072F22" w:rsidTr="00072F22">
        <w:trPr>
          <w:trHeight w:val="20"/>
        </w:trPr>
        <w:tc>
          <w:tcPr>
            <w:tcW w:w="426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C6362B" w:rsidRPr="00072F22" w:rsidRDefault="00072F22" w:rsidP="00072F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2F2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072F22" w:rsidRPr="00072F22" w:rsidTr="00072F2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072F22" w:rsidRPr="00072F22" w:rsidTr="00072F22">
        <w:trPr>
          <w:trHeight w:val="138"/>
        </w:trPr>
        <w:tc>
          <w:tcPr>
            <w:tcW w:w="426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2F22" w:rsidRPr="00072F22" w:rsidTr="00072F22">
        <w:trPr>
          <w:trHeight w:val="138"/>
        </w:trPr>
        <w:tc>
          <w:tcPr>
            <w:tcW w:w="426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72F22" w:rsidRPr="00072F22" w:rsidTr="00072F22">
        <w:trPr>
          <w:trHeight w:val="20"/>
        </w:trPr>
        <w:tc>
          <w:tcPr>
            <w:tcW w:w="426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</w:t>
            </w:r>
            <w:r w:rsidRPr="00072F2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072F22" w:rsidRPr="00072F22" w:rsidRDefault="00072F22" w:rsidP="00072F22">
            <w:pPr>
              <w:rPr>
                <w:rFonts w:ascii="Times New Roman" w:hAnsi="Times New Roman"/>
                <w:sz w:val="12"/>
                <w:szCs w:val="12"/>
              </w:rPr>
            </w:pPr>
            <w:r w:rsidRPr="00072F2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9B417A" w:rsidRDefault="009B417A" w:rsidP="009B41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B417A" w:rsidRDefault="0093756D" w:rsidP="009B41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9B417A" w:rsidRPr="008E4535" w:rsidRDefault="009B417A" w:rsidP="009B41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B417A" w:rsidRPr="008E4535" w:rsidRDefault="009B417A" w:rsidP="009B41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B417A" w:rsidRPr="008E4535" w:rsidRDefault="009B417A" w:rsidP="009B41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B417A" w:rsidRPr="008E4535" w:rsidRDefault="009B417A" w:rsidP="009B417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9B417A" w:rsidRPr="00F470EC" w:rsidRDefault="009B417A" w:rsidP="009B417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93756D" w:rsidRDefault="0093756D" w:rsidP="0093756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3756D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Кармало-Аделяково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93756D" w:rsidRPr="0093756D" w:rsidRDefault="0093756D" w:rsidP="0093756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93756D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Кармало-Аделяково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Кармало-Аделяково бюджет сельского поселения Кармало-Аделяково на 2015 год и на плановый период  2016 и 2017 годов, Собрание Представителей сельского поселения Кармало-Аделяково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93756D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3756D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Кармало-Аделяково от 24.12.2014г. № 32 «О бюджете сельского поселения Кармало-Аделяково на 2015 год и плановый период 2016 и 2017 годов» следующие изменения и дополнения: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3756D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93756D">
        <w:rPr>
          <w:rFonts w:ascii="Times New Roman" w:hAnsi="Times New Roman"/>
          <w:sz w:val="12"/>
          <w:szCs w:val="12"/>
        </w:rPr>
        <w:t>5824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3756D">
        <w:rPr>
          <w:rFonts w:ascii="Times New Roman" w:hAnsi="Times New Roman"/>
          <w:sz w:val="12"/>
          <w:szCs w:val="12"/>
        </w:rPr>
        <w:t>5834</w:t>
      </w:r>
      <w:r w:rsidRPr="0093756D">
        <w:rPr>
          <w:rFonts w:ascii="Times New Roman" w:hAnsi="Times New Roman"/>
          <w:sz w:val="12"/>
          <w:szCs w:val="12"/>
          <w:lang w:val="x-none"/>
        </w:rPr>
        <w:t>»;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</w:rPr>
        <w:t>сумму «6365» заменить суммой «6266».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сумму «</w:t>
      </w:r>
      <w:r w:rsidRPr="0093756D">
        <w:rPr>
          <w:rFonts w:ascii="Times New Roman" w:hAnsi="Times New Roman"/>
          <w:sz w:val="12"/>
          <w:szCs w:val="12"/>
        </w:rPr>
        <w:t>541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3756D">
        <w:rPr>
          <w:rFonts w:ascii="Times New Roman" w:hAnsi="Times New Roman"/>
          <w:sz w:val="12"/>
          <w:szCs w:val="12"/>
        </w:rPr>
        <w:t>432</w:t>
      </w:r>
      <w:r w:rsidRPr="0093756D">
        <w:rPr>
          <w:rFonts w:ascii="Times New Roman" w:hAnsi="Times New Roman"/>
          <w:sz w:val="12"/>
          <w:szCs w:val="12"/>
          <w:lang w:val="x-none"/>
        </w:rPr>
        <w:t>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3756D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93756D">
        <w:rPr>
          <w:rFonts w:ascii="Times New Roman" w:hAnsi="Times New Roman"/>
          <w:sz w:val="12"/>
          <w:szCs w:val="12"/>
        </w:rPr>
        <w:t>4330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«43</w:t>
      </w:r>
      <w:r w:rsidRPr="0093756D">
        <w:rPr>
          <w:rFonts w:ascii="Times New Roman" w:hAnsi="Times New Roman"/>
          <w:sz w:val="12"/>
          <w:szCs w:val="12"/>
        </w:rPr>
        <w:t>58</w:t>
      </w:r>
      <w:r w:rsidRPr="0093756D">
        <w:rPr>
          <w:rFonts w:ascii="Times New Roman" w:hAnsi="Times New Roman"/>
          <w:sz w:val="12"/>
          <w:szCs w:val="12"/>
          <w:lang w:val="x-none"/>
        </w:rPr>
        <w:t>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3756D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93756D">
        <w:rPr>
          <w:rFonts w:ascii="Times New Roman" w:hAnsi="Times New Roman"/>
          <w:sz w:val="12"/>
          <w:szCs w:val="12"/>
        </w:rPr>
        <w:t>4330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«43</w:t>
      </w:r>
      <w:r w:rsidRPr="0093756D">
        <w:rPr>
          <w:rFonts w:ascii="Times New Roman" w:hAnsi="Times New Roman"/>
          <w:sz w:val="12"/>
          <w:szCs w:val="12"/>
        </w:rPr>
        <w:t>58</w:t>
      </w:r>
      <w:r w:rsidRPr="0093756D">
        <w:rPr>
          <w:rFonts w:ascii="Times New Roman" w:hAnsi="Times New Roman"/>
          <w:sz w:val="12"/>
          <w:szCs w:val="12"/>
          <w:lang w:val="x-none"/>
        </w:rPr>
        <w:t>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3756D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93756D">
        <w:rPr>
          <w:rFonts w:ascii="Times New Roman" w:hAnsi="Times New Roman"/>
          <w:sz w:val="12"/>
          <w:szCs w:val="12"/>
        </w:rPr>
        <w:t>1496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3756D">
        <w:rPr>
          <w:rFonts w:ascii="Times New Roman" w:hAnsi="Times New Roman"/>
          <w:sz w:val="12"/>
          <w:szCs w:val="12"/>
        </w:rPr>
        <w:t>1434</w:t>
      </w:r>
      <w:r w:rsidRPr="0093756D">
        <w:rPr>
          <w:rFonts w:ascii="Times New Roman" w:hAnsi="Times New Roman"/>
          <w:sz w:val="12"/>
          <w:szCs w:val="12"/>
          <w:lang w:val="x-none"/>
        </w:rPr>
        <w:t>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93756D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93756D">
        <w:rPr>
          <w:rFonts w:ascii="Times New Roman" w:hAnsi="Times New Roman"/>
          <w:sz w:val="12"/>
          <w:szCs w:val="12"/>
        </w:rPr>
        <w:t>1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сумму «</w:t>
      </w:r>
      <w:r w:rsidRPr="0093756D">
        <w:rPr>
          <w:rFonts w:ascii="Times New Roman" w:hAnsi="Times New Roman"/>
          <w:sz w:val="12"/>
          <w:szCs w:val="12"/>
        </w:rPr>
        <w:t>1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сумму «</w:t>
      </w:r>
      <w:r w:rsidRPr="0093756D">
        <w:rPr>
          <w:rFonts w:ascii="Times New Roman" w:hAnsi="Times New Roman"/>
          <w:sz w:val="12"/>
          <w:szCs w:val="12"/>
        </w:rPr>
        <w:t>1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93756D">
        <w:rPr>
          <w:rFonts w:ascii="Times New Roman" w:hAnsi="Times New Roman"/>
          <w:sz w:val="12"/>
          <w:szCs w:val="12"/>
          <w:lang w:val="x-none"/>
        </w:rPr>
        <w:t>В статье 1</w:t>
      </w:r>
      <w:r w:rsidRPr="0093756D">
        <w:rPr>
          <w:rFonts w:ascii="Times New Roman" w:hAnsi="Times New Roman"/>
          <w:sz w:val="12"/>
          <w:szCs w:val="12"/>
        </w:rPr>
        <w:t>5</w:t>
      </w:r>
      <w:r w:rsidRPr="0093756D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93756D">
        <w:rPr>
          <w:rFonts w:ascii="Times New Roman" w:hAnsi="Times New Roman"/>
          <w:sz w:val="12"/>
          <w:szCs w:val="12"/>
        </w:rPr>
        <w:t>10</w:t>
      </w:r>
      <w:r w:rsidRPr="009375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3756D">
        <w:rPr>
          <w:rFonts w:ascii="Times New Roman" w:hAnsi="Times New Roman"/>
          <w:sz w:val="12"/>
          <w:szCs w:val="12"/>
        </w:rPr>
        <w:t xml:space="preserve"> 1</w:t>
      </w:r>
      <w:r w:rsidRPr="0093756D">
        <w:rPr>
          <w:rFonts w:ascii="Times New Roman" w:hAnsi="Times New Roman"/>
          <w:sz w:val="12"/>
          <w:szCs w:val="12"/>
          <w:lang w:val="x-none"/>
        </w:rPr>
        <w:t>»</w:t>
      </w:r>
      <w:r w:rsidRPr="0093756D">
        <w:rPr>
          <w:rFonts w:ascii="Times New Roman" w:hAnsi="Times New Roman"/>
          <w:sz w:val="12"/>
          <w:szCs w:val="12"/>
        </w:rPr>
        <w:t>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2.  Приложения</w:t>
      </w:r>
      <w:r w:rsidRPr="0093756D">
        <w:rPr>
          <w:rFonts w:ascii="Times New Roman" w:hAnsi="Times New Roman"/>
          <w:sz w:val="12"/>
          <w:szCs w:val="12"/>
        </w:rPr>
        <w:t xml:space="preserve"> 1,</w:t>
      </w:r>
      <w:r w:rsidRPr="0093756D">
        <w:rPr>
          <w:rFonts w:ascii="Times New Roman" w:hAnsi="Times New Roman"/>
          <w:sz w:val="12"/>
          <w:szCs w:val="12"/>
          <w:lang w:val="x-none"/>
        </w:rPr>
        <w:t>4,6</w:t>
      </w:r>
      <w:r w:rsidRPr="0093756D">
        <w:rPr>
          <w:rFonts w:ascii="Times New Roman" w:hAnsi="Times New Roman"/>
          <w:sz w:val="12"/>
          <w:szCs w:val="12"/>
        </w:rPr>
        <w:t>,</w:t>
      </w:r>
      <w:r w:rsidRPr="0093756D">
        <w:rPr>
          <w:rFonts w:ascii="Times New Roman" w:hAnsi="Times New Roman"/>
          <w:sz w:val="12"/>
          <w:szCs w:val="12"/>
          <w:lang w:val="x-none"/>
        </w:rPr>
        <w:t>8 изложить в новой редакции (прилагаются).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93756D" w:rsidRPr="0093756D" w:rsidRDefault="0093756D" w:rsidP="009375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 его официального      опубликования.</w:t>
      </w:r>
    </w:p>
    <w:p w:rsidR="0093756D" w:rsidRP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3756D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93756D">
        <w:rPr>
          <w:rFonts w:ascii="Times New Roman" w:hAnsi="Times New Roman"/>
          <w:bCs/>
          <w:sz w:val="12"/>
          <w:szCs w:val="12"/>
          <w:lang w:val="x-none"/>
        </w:rPr>
        <w:t>Кармало-Аделяково</w:t>
      </w:r>
    </w:p>
    <w:p w:rsid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93756D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93756D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93756D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93756D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93756D">
        <w:rPr>
          <w:rFonts w:ascii="Times New Roman" w:hAnsi="Times New Roman"/>
          <w:sz w:val="12"/>
          <w:szCs w:val="12"/>
        </w:rPr>
        <w:fldChar w:fldCharType="end"/>
      </w:r>
    </w:p>
    <w:p w:rsidR="0093756D" w:rsidRP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Н.П. Малиновский</w:t>
      </w:r>
    </w:p>
    <w:p w:rsidR="0093756D" w:rsidRP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93756D" w:rsidRP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Глава сельского поселения Кармало-Аделяково</w:t>
      </w:r>
    </w:p>
    <w:p w:rsid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3756D" w:rsidRPr="0093756D" w:rsidRDefault="0093756D" w:rsidP="009375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3756D">
        <w:rPr>
          <w:rFonts w:ascii="Times New Roman" w:hAnsi="Times New Roman"/>
          <w:sz w:val="12"/>
          <w:szCs w:val="12"/>
          <w:lang w:val="x-none"/>
        </w:rPr>
        <w:t>О.М. Карягин</w:t>
      </w:r>
    </w:p>
    <w:p w:rsidR="00C6362B" w:rsidRPr="0093756D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1E4395" w:rsidRPr="00E65FD5" w:rsidRDefault="001E4395" w:rsidP="001E43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1E4395" w:rsidRPr="00E65FD5" w:rsidRDefault="001E4395" w:rsidP="001E43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Кармало-Аделяково</w:t>
      </w:r>
    </w:p>
    <w:p w:rsidR="001E4395" w:rsidRPr="00E65FD5" w:rsidRDefault="001E4395" w:rsidP="001E43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E4395" w:rsidRDefault="001E4395" w:rsidP="001E439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C6362B" w:rsidRPr="00863992" w:rsidRDefault="00863992" w:rsidP="008639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3992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</w:t>
      </w:r>
      <w:r>
        <w:rPr>
          <w:rFonts w:ascii="Times New Roman" w:hAnsi="Times New Roman"/>
          <w:b/>
          <w:sz w:val="12"/>
          <w:szCs w:val="12"/>
        </w:rPr>
        <w:t xml:space="preserve">тного бюджета на 2015 год </w:t>
      </w:r>
      <w:r w:rsidRPr="00863992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863992" w:rsidRPr="00863992" w:rsidTr="00863992">
        <w:trPr>
          <w:trHeight w:val="138"/>
        </w:trPr>
        <w:tc>
          <w:tcPr>
            <w:tcW w:w="709" w:type="dxa"/>
            <w:vMerge w:val="restart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6399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863992" w:rsidRPr="00863992" w:rsidTr="00863992">
        <w:trPr>
          <w:trHeight w:val="138"/>
        </w:trPr>
        <w:tc>
          <w:tcPr>
            <w:tcW w:w="709" w:type="dxa"/>
            <w:vMerge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6399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6399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</w:t>
            </w:r>
            <w:r w:rsidRPr="00863992">
              <w:rPr>
                <w:rFonts w:ascii="Times New Roman" w:hAnsi="Times New Roman"/>
                <w:sz w:val="12"/>
                <w:szCs w:val="12"/>
              </w:rPr>
              <w:lastRenderedPageBreak/>
              <w:t>статьей 227</w:t>
            </w:r>
            <w:r w:rsidRPr="0086399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63992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63992" w:rsidRPr="00863992" w:rsidTr="00863992">
        <w:trPr>
          <w:trHeight w:val="20"/>
        </w:trPr>
        <w:tc>
          <w:tcPr>
            <w:tcW w:w="709" w:type="dxa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863992" w:rsidRPr="00863992" w:rsidTr="00863992">
        <w:trPr>
          <w:trHeight w:val="896"/>
        </w:trPr>
        <w:tc>
          <w:tcPr>
            <w:tcW w:w="7513" w:type="dxa"/>
            <w:gridSpan w:val="3"/>
            <w:noWrap/>
            <w:hideMark/>
          </w:tcPr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863992" w:rsidRPr="00863992" w:rsidRDefault="00863992" w:rsidP="00863992">
            <w:pPr>
              <w:rPr>
                <w:rFonts w:ascii="Times New Roman" w:hAnsi="Times New Roman"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863992" w:rsidRPr="00863992" w:rsidRDefault="00863992" w:rsidP="008639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63992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C6362B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3992" w:rsidRPr="00E65FD5" w:rsidRDefault="00863992" w:rsidP="0086399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863992" w:rsidRPr="00E65FD5" w:rsidRDefault="00863992" w:rsidP="0086399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Кармало-Аделяково</w:t>
      </w:r>
    </w:p>
    <w:p w:rsidR="00863992" w:rsidRPr="00E65FD5" w:rsidRDefault="00863992" w:rsidP="0086399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63992" w:rsidRDefault="00863992" w:rsidP="008639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D3F3D" w:rsidRDefault="004D3F3D" w:rsidP="004D3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D3F3D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C6362B" w:rsidRPr="004D3F3D" w:rsidRDefault="004D3F3D" w:rsidP="004D3F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D3F3D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Кармало-Аделяково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D3F3D" w:rsidRPr="004D3F3D" w:rsidTr="004D3F3D">
        <w:trPr>
          <w:trHeight w:val="20"/>
        </w:trPr>
        <w:tc>
          <w:tcPr>
            <w:tcW w:w="4678" w:type="dxa"/>
            <w:vMerge w:val="restart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vMerge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2483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1098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1098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1068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769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398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1774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936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lastRenderedPageBreak/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1773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936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1671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1347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840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1347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840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0"/>
                <w:szCs w:val="10"/>
              </w:rPr>
            </w:pPr>
            <w:r w:rsidRPr="004D3F3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sz w:val="12"/>
                <w:szCs w:val="12"/>
              </w:rPr>
            </w:pPr>
            <w:r w:rsidRPr="004D3F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D3F3D" w:rsidRPr="004D3F3D" w:rsidTr="004D3F3D">
        <w:trPr>
          <w:trHeight w:val="20"/>
        </w:trPr>
        <w:tc>
          <w:tcPr>
            <w:tcW w:w="4678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D3F3D">
              <w:rPr>
                <w:rFonts w:ascii="Times New Roman" w:hAnsi="Times New Roman"/>
                <w:bCs/>
                <w:sz w:val="10"/>
                <w:szCs w:val="10"/>
              </w:rPr>
              <w:t>6266</w:t>
            </w:r>
          </w:p>
        </w:tc>
        <w:tc>
          <w:tcPr>
            <w:tcW w:w="567" w:type="dxa"/>
            <w:noWrap/>
            <w:hideMark/>
          </w:tcPr>
          <w:p w:rsidR="004D3F3D" w:rsidRPr="004D3F3D" w:rsidRDefault="004D3F3D" w:rsidP="004D3F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3F3D">
              <w:rPr>
                <w:rFonts w:ascii="Times New Roman" w:hAnsi="Times New Roman"/>
                <w:bCs/>
                <w:sz w:val="12"/>
                <w:szCs w:val="12"/>
              </w:rPr>
              <w:t>2003</w:t>
            </w:r>
          </w:p>
        </w:tc>
      </w:tr>
    </w:tbl>
    <w:p w:rsidR="00C6362B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D3F3D" w:rsidRPr="00E65FD5" w:rsidRDefault="004D3F3D" w:rsidP="004D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4D3F3D" w:rsidRPr="00E65FD5" w:rsidRDefault="004D3F3D" w:rsidP="004D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Кармало-Аделяково</w:t>
      </w:r>
    </w:p>
    <w:p w:rsidR="004D3F3D" w:rsidRPr="00E65FD5" w:rsidRDefault="004D3F3D" w:rsidP="004D3F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D3F3D" w:rsidRDefault="004D3F3D" w:rsidP="004D3F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D0EAE" w:rsidRDefault="001D0EAE" w:rsidP="001D0E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EA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Кармало-Аделяково </w:t>
      </w:r>
    </w:p>
    <w:p w:rsidR="00C6362B" w:rsidRPr="001D0EAE" w:rsidRDefault="001D0EAE" w:rsidP="001D0E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0EA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1D0EAE" w:rsidRPr="001D0EAE" w:rsidTr="001D0EAE">
        <w:trPr>
          <w:trHeight w:val="20"/>
        </w:trPr>
        <w:tc>
          <w:tcPr>
            <w:tcW w:w="426" w:type="dxa"/>
            <w:vMerge w:val="restart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EAE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vMerge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EA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 поселения Кармало-Аделяково </w:t>
            </w: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1098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1098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1069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769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 xml:space="preserve">Субвенции на осуществление первичного воинского учета на территориях, где </w:t>
            </w:r>
            <w:r w:rsidRPr="001D0EAE">
              <w:rPr>
                <w:rFonts w:ascii="Times New Roman" w:hAnsi="Times New Roman"/>
                <w:sz w:val="12"/>
                <w:szCs w:val="12"/>
              </w:rPr>
              <w:lastRenderedPageBreak/>
              <w:t>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lastRenderedPageBreak/>
              <w:t>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93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EAE">
              <w:rPr>
                <w:rFonts w:ascii="Times New Roman" w:hAnsi="Times New Roman"/>
                <w:bCs/>
                <w:sz w:val="10"/>
                <w:szCs w:val="10"/>
              </w:rPr>
              <w:t>1773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936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1671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EAE">
              <w:rPr>
                <w:rFonts w:ascii="Times New Roman" w:hAnsi="Times New Roman"/>
                <w:bCs/>
                <w:sz w:val="10"/>
                <w:szCs w:val="10"/>
              </w:rPr>
              <w:t>1347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840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0"/>
                <w:szCs w:val="10"/>
              </w:rPr>
            </w:pPr>
            <w:r w:rsidRPr="001D0EA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  <w:r w:rsidRPr="001D0E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0EAE" w:rsidRPr="001D0EAE" w:rsidTr="001D0EAE">
        <w:trPr>
          <w:trHeight w:val="20"/>
        </w:trPr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0EAE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EAE">
              <w:rPr>
                <w:rFonts w:ascii="Times New Roman" w:hAnsi="Times New Roman"/>
                <w:bCs/>
                <w:sz w:val="10"/>
                <w:szCs w:val="10"/>
              </w:rPr>
              <w:t>6266</w:t>
            </w:r>
          </w:p>
        </w:tc>
        <w:tc>
          <w:tcPr>
            <w:tcW w:w="425" w:type="dxa"/>
            <w:noWrap/>
            <w:hideMark/>
          </w:tcPr>
          <w:p w:rsidR="001D0EAE" w:rsidRPr="001D0EAE" w:rsidRDefault="001D0EAE" w:rsidP="001D0E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0EAE">
              <w:rPr>
                <w:rFonts w:ascii="Times New Roman" w:hAnsi="Times New Roman"/>
                <w:bCs/>
                <w:sz w:val="10"/>
                <w:szCs w:val="10"/>
              </w:rPr>
              <w:t>2003</w:t>
            </w:r>
          </w:p>
        </w:tc>
      </w:tr>
    </w:tbl>
    <w:p w:rsidR="00C6362B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0EAE" w:rsidRPr="00E65FD5" w:rsidRDefault="001D0EAE" w:rsidP="001D0E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1D0EAE" w:rsidRPr="00E65FD5" w:rsidRDefault="001D0EAE" w:rsidP="001D0E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Кармало-Аделяково</w:t>
      </w:r>
    </w:p>
    <w:p w:rsidR="001D0EAE" w:rsidRPr="00E65FD5" w:rsidRDefault="001D0EAE" w:rsidP="001D0E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0EAE" w:rsidRDefault="001D0EAE" w:rsidP="001D0E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2D53CD" w:rsidRDefault="002D53CD" w:rsidP="002D53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53C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Кармало - Аделяково </w:t>
      </w:r>
    </w:p>
    <w:p w:rsidR="00C6362B" w:rsidRPr="002D53CD" w:rsidRDefault="002D53CD" w:rsidP="002D53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53C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53CD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-5834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-5834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-5834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-5834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53C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6266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6266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6266</w:t>
            </w:r>
          </w:p>
        </w:tc>
      </w:tr>
      <w:tr w:rsidR="002D53CD" w:rsidRPr="002D53CD" w:rsidTr="002D53CD">
        <w:trPr>
          <w:trHeight w:val="20"/>
        </w:trPr>
        <w:tc>
          <w:tcPr>
            <w:tcW w:w="70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D53CD" w:rsidRPr="002D53CD" w:rsidRDefault="002D53CD" w:rsidP="002D53CD">
            <w:pPr>
              <w:rPr>
                <w:rFonts w:ascii="Times New Roman" w:hAnsi="Times New Roman"/>
                <w:sz w:val="12"/>
                <w:szCs w:val="12"/>
              </w:rPr>
            </w:pPr>
            <w:r w:rsidRPr="002D53CD">
              <w:rPr>
                <w:rFonts w:ascii="Times New Roman" w:hAnsi="Times New Roman"/>
                <w:sz w:val="12"/>
                <w:szCs w:val="12"/>
              </w:rPr>
              <w:t>6266</w:t>
            </w:r>
          </w:p>
        </w:tc>
      </w:tr>
    </w:tbl>
    <w:p w:rsidR="00C6362B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13BD" w:rsidRDefault="009B13BD" w:rsidP="009B13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B13BD" w:rsidRDefault="009B13BD" w:rsidP="009B13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9B13BD" w:rsidRPr="008E4535" w:rsidRDefault="009B13BD" w:rsidP="009B13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B13BD" w:rsidRPr="008E4535" w:rsidRDefault="009B13BD" w:rsidP="009B13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B13BD" w:rsidRPr="008E4535" w:rsidRDefault="009B13BD" w:rsidP="009B13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B13BD" w:rsidRPr="008E4535" w:rsidRDefault="009B13BD" w:rsidP="009B13B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9B13BD" w:rsidRPr="00F470EC" w:rsidRDefault="009B13BD" w:rsidP="009B13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15</w:t>
      </w:r>
    </w:p>
    <w:p w:rsidR="009B13BD" w:rsidRPr="009B13BD" w:rsidRDefault="009B13BD" w:rsidP="009B13B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9B13BD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Калиновка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B13BD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9B13BD" w:rsidRPr="009B13BD" w:rsidRDefault="009B13BD" w:rsidP="009B13BD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Калиновка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Калиновка бюджет сельского поселения Калиновка на 2015 год и на плановый период  2016 и 2017 годов, Собрание Представителей сельского поселения Калиновка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9B13BD">
        <w:rPr>
          <w:rFonts w:ascii="Times New Roman" w:hAnsi="Times New Roman"/>
          <w:sz w:val="12"/>
          <w:szCs w:val="12"/>
          <w:lang w:val="x-none"/>
        </w:rPr>
        <w:t>: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B13BD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Калиновка от 24.12.2014г. № 32 «О бюджете сельского поселения Калиновка на 2015 год и плановый период 2016 и 2017 годов» следующие изменения и дополнения: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B13BD">
        <w:rPr>
          <w:rFonts w:ascii="Times New Roman" w:hAnsi="Times New Roman"/>
          <w:sz w:val="12"/>
          <w:szCs w:val="12"/>
          <w:lang w:val="x-none"/>
        </w:rPr>
        <w:t>В статье 1 в пункте 1 сумму «27002» заменить суммой «27063»;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сумму «27260» заменить суммой «27135»;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сумму «258» заменить суммой «72».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B13BD">
        <w:rPr>
          <w:rFonts w:ascii="Times New Roman" w:hAnsi="Times New Roman"/>
          <w:sz w:val="12"/>
          <w:szCs w:val="12"/>
          <w:lang w:val="x-none"/>
        </w:rPr>
        <w:t>В статье 6 в пункте 1 сумму «23520» заменить суммой «23632».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1.3. </w:t>
      </w:r>
      <w:r w:rsidRPr="009B13BD">
        <w:rPr>
          <w:rFonts w:ascii="Times New Roman" w:hAnsi="Times New Roman"/>
          <w:sz w:val="12"/>
          <w:szCs w:val="12"/>
          <w:lang w:val="x-none"/>
        </w:rPr>
        <w:t>В статье 7 в пункте 1 сумму «23517» заменить суммой «23616».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B13BD">
        <w:rPr>
          <w:rFonts w:ascii="Times New Roman" w:hAnsi="Times New Roman"/>
          <w:sz w:val="12"/>
          <w:szCs w:val="12"/>
          <w:lang w:val="x-none"/>
        </w:rPr>
        <w:t>В статье 8  в 2015 году сумму  «22870 заменить суммой «23010».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9B13BD">
        <w:rPr>
          <w:rFonts w:ascii="Times New Roman" w:hAnsi="Times New Roman"/>
          <w:sz w:val="12"/>
          <w:szCs w:val="12"/>
          <w:lang w:val="x-none"/>
        </w:rPr>
        <w:t>В статье 12  сумму «3» заменить суммой «0»;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сумму «3» заменить суммой «0»;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сумму «3» заменить суммой «0».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9B13BD">
        <w:rPr>
          <w:rFonts w:ascii="Times New Roman" w:hAnsi="Times New Roman"/>
          <w:sz w:val="12"/>
          <w:szCs w:val="12"/>
          <w:lang w:val="x-none"/>
        </w:rPr>
        <w:t>В статье 15 в 2015 году сумму «10» заменить суммой «1».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2.  Приложения 1,4,6,8   изложить в новой редакции (прилагаются).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9B13BD" w:rsidRPr="009B13BD" w:rsidRDefault="009B13BD" w:rsidP="009B13B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9B13BD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9B13BD" w:rsidRP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B13BD">
        <w:rPr>
          <w:rFonts w:ascii="Times New Roman" w:hAnsi="Times New Roman"/>
          <w:sz w:val="12"/>
          <w:szCs w:val="12"/>
          <w:lang w:val="x-none"/>
        </w:rPr>
        <w:t>сельского поселения Калиновка</w:t>
      </w:r>
    </w:p>
    <w:p w:rsid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9B13BD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9B13BD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9B13BD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9B13BD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9B13BD">
        <w:rPr>
          <w:rFonts w:ascii="Times New Roman" w:hAnsi="Times New Roman"/>
          <w:sz w:val="12"/>
          <w:szCs w:val="12"/>
        </w:rPr>
        <w:fldChar w:fldCharType="end"/>
      </w:r>
    </w:p>
    <w:p w:rsidR="009B13BD" w:rsidRP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Т.А. Паймушкина</w:t>
      </w:r>
    </w:p>
    <w:p w:rsidR="009B13BD" w:rsidRP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9B13BD" w:rsidRP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Глава сельского поселения Калиновка</w:t>
      </w:r>
    </w:p>
    <w:p w:rsid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B13BD" w:rsidRPr="009B13BD" w:rsidRDefault="009B13BD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B13BD">
        <w:rPr>
          <w:rFonts w:ascii="Times New Roman" w:hAnsi="Times New Roman"/>
          <w:sz w:val="12"/>
          <w:szCs w:val="12"/>
          <w:lang w:val="x-none"/>
        </w:rPr>
        <w:t>С.В. Беспалов</w:t>
      </w:r>
    </w:p>
    <w:p w:rsidR="00C6362B" w:rsidRPr="009B13BD" w:rsidRDefault="00C6362B" w:rsidP="009B13B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871E33" w:rsidRPr="00E65FD5" w:rsidRDefault="00871E33" w:rsidP="00871E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871E33" w:rsidRPr="00E65FD5" w:rsidRDefault="00871E33" w:rsidP="00871E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Калиновка</w:t>
      </w:r>
    </w:p>
    <w:p w:rsidR="00871E33" w:rsidRPr="00E65FD5" w:rsidRDefault="00871E33" w:rsidP="00871E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71E33" w:rsidRDefault="00871E33" w:rsidP="00871E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C6362B" w:rsidRPr="00962579" w:rsidRDefault="00962579" w:rsidP="009625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2579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962579" w:rsidRPr="00962579" w:rsidTr="00962579">
        <w:trPr>
          <w:trHeight w:val="138"/>
        </w:trPr>
        <w:tc>
          <w:tcPr>
            <w:tcW w:w="709" w:type="dxa"/>
            <w:vMerge w:val="restart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62579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962579" w:rsidRPr="00962579" w:rsidTr="00962579">
        <w:trPr>
          <w:trHeight w:val="138"/>
        </w:trPr>
        <w:tc>
          <w:tcPr>
            <w:tcW w:w="709" w:type="dxa"/>
            <w:vMerge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6257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62579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96257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62579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t xml:space="preserve">Комитет по управлению муниципальным имуществом муниципального района Сергиевский </w:t>
            </w:r>
            <w:r w:rsidRPr="0096257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Самарской области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62579" w:rsidRPr="00962579" w:rsidTr="00962579">
        <w:trPr>
          <w:trHeight w:val="20"/>
        </w:trPr>
        <w:tc>
          <w:tcPr>
            <w:tcW w:w="709" w:type="dxa"/>
            <w:noWrap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962579" w:rsidRPr="00962579" w:rsidRDefault="00962579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CB368D" w:rsidRPr="00962579" w:rsidTr="00CB368D">
        <w:trPr>
          <w:trHeight w:val="734"/>
        </w:trPr>
        <w:tc>
          <w:tcPr>
            <w:tcW w:w="7513" w:type="dxa"/>
            <w:gridSpan w:val="3"/>
            <w:noWrap/>
            <w:hideMark/>
          </w:tcPr>
          <w:p w:rsidR="00CB368D" w:rsidRPr="00962579" w:rsidRDefault="00CB368D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CB368D" w:rsidRPr="00962579" w:rsidRDefault="00CB368D" w:rsidP="00962579">
            <w:pPr>
              <w:rPr>
                <w:rFonts w:ascii="Times New Roman" w:hAnsi="Times New Roman"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CB368D" w:rsidRPr="00962579" w:rsidRDefault="00CB368D" w:rsidP="009625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62579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C6362B" w:rsidRDefault="00C6362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368D" w:rsidRPr="00E65FD5" w:rsidRDefault="00CB368D" w:rsidP="00CB36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CB368D" w:rsidRPr="00E65FD5" w:rsidRDefault="00CB368D" w:rsidP="00CB36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Калиновка</w:t>
      </w:r>
    </w:p>
    <w:p w:rsidR="00CB368D" w:rsidRPr="00E65FD5" w:rsidRDefault="00CB368D" w:rsidP="00CB36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B368D" w:rsidRDefault="00CB368D" w:rsidP="00CB36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357A02" w:rsidRDefault="00357A02" w:rsidP="0035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7A02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</w:t>
      </w:r>
    </w:p>
    <w:p w:rsidR="00C6362B" w:rsidRPr="00357A02" w:rsidRDefault="00357A02" w:rsidP="0035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57A02">
        <w:rPr>
          <w:rFonts w:ascii="Times New Roman" w:hAnsi="Times New Roman"/>
          <w:b/>
          <w:sz w:val="12"/>
          <w:szCs w:val="12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Калиновка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357A02" w:rsidRPr="00357A02" w:rsidTr="00357A02">
        <w:trPr>
          <w:trHeight w:val="20"/>
        </w:trPr>
        <w:tc>
          <w:tcPr>
            <w:tcW w:w="4678" w:type="dxa"/>
            <w:vMerge w:val="restart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vMerge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2176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963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963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927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767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402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20622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19128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20132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19128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19048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20050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19048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1842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1020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1627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1020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1020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1263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1263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899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317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899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317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899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0"/>
                <w:szCs w:val="10"/>
              </w:rPr>
            </w:pPr>
            <w:r w:rsidRPr="00357A0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sz w:val="12"/>
                <w:szCs w:val="12"/>
              </w:rPr>
            </w:pPr>
            <w:r w:rsidRPr="0035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57A02" w:rsidRPr="00357A02" w:rsidTr="00357A02">
        <w:trPr>
          <w:trHeight w:val="20"/>
        </w:trPr>
        <w:tc>
          <w:tcPr>
            <w:tcW w:w="4678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57A02">
              <w:rPr>
                <w:rFonts w:ascii="Times New Roman" w:hAnsi="Times New Roman"/>
                <w:bCs/>
                <w:sz w:val="10"/>
                <w:szCs w:val="10"/>
              </w:rPr>
              <w:t>27135</w:t>
            </w:r>
          </w:p>
        </w:tc>
        <w:tc>
          <w:tcPr>
            <w:tcW w:w="567" w:type="dxa"/>
            <w:noWrap/>
            <w:hideMark/>
          </w:tcPr>
          <w:p w:rsidR="00357A02" w:rsidRPr="00357A02" w:rsidRDefault="00357A02" w:rsidP="0035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57A02">
              <w:rPr>
                <w:rFonts w:ascii="Times New Roman" w:hAnsi="Times New Roman"/>
                <w:bCs/>
                <w:sz w:val="12"/>
                <w:szCs w:val="12"/>
              </w:rPr>
              <w:t>20901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57A02" w:rsidRPr="00E65FD5" w:rsidRDefault="00357A02" w:rsidP="0035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357A02" w:rsidRPr="00E65FD5" w:rsidRDefault="00357A02" w:rsidP="0035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Калиновка</w:t>
      </w:r>
    </w:p>
    <w:p w:rsidR="00357A02" w:rsidRPr="00E65FD5" w:rsidRDefault="00357A02" w:rsidP="0035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57A02" w:rsidRDefault="00357A02" w:rsidP="00357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F66162" w:rsidRDefault="00F66162" w:rsidP="00F661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6162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Калиновка </w:t>
      </w:r>
    </w:p>
    <w:p w:rsidR="006446AA" w:rsidRPr="00F66162" w:rsidRDefault="00F66162" w:rsidP="00F661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6616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42"/>
        <w:gridCol w:w="283"/>
        <w:gridCol w:w="425"/>
        <w:gridCol w:w="567"/>
        <w:gridCol w:w="426"/>
        <w:gridCol w:w="425"/>
        <w:gridCol w:w="425"/>
      </w:tblGrid>
      <w:tr w:rsidR="00F66162" w:rsidRPr="00F66162" w:rsidTr="00F66162">
        <w:trPr>
          <w:trHeight w:val="20"/>
        </w:trPr>
        <w:tc>
          <w:tcPr>
            <w:tcW w:w="426" w:type="dxa"/>
            <w:vMerge w:val="restart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536" w:type="dxa"/>
            <w:gridSpan w:val="2"/>
            <w:vMerge w:val="restart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283" w:type="dxa"/>
            <w:vMerge w:val="restart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vMerge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vMerge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8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сельского поселения Калиновка </w:t>
            </w: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490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963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963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927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767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402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20132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19128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19048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20050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19048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gridSpan w:val="2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1627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1020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1020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1020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1020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1262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181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899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317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899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0"/>
                <w:szCs w:val="10"/>
              </w:rPr>
            </w:pPr>
            <w:r w:rsidRPr="00F6616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66162" w:rsidRPr="00F66162" w:rsidTr="00F66162">
        <w:trPr>
          <w:trHeight w:val="20"/>
        </w:trPr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sz w:val="12"/>
                <w:szCs w:val="12"/>
              </w:rPr>
            </w:pPr>
            <w:r w:rsidRPr="00F66162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66162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gridSpan w:val="2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27135</w:t>
            </w:r>
          </w:p>
        </w:tc>
        <w:tc>
          <w:tcPr>
            <w:tcW w:w="425" w:type="dxa"/>
            <w:noWrap/>
            <w:hideMark/>
          </w:tcPr>
          <w:p w:rsidR="00F66162" w:rsidRPr="00F66162" w:rsidRDefault="00F66162" w:rsidP="00F6616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66162">
              <w:rPr>
                <w:rFonts w:ascii="Times New Roman" w:hAnsi="Times New Roman"/>
                <w:bCs/>
                <w:sz w:val="10"/>
                <w:szCs w:val="10"/>
              </w:rPr>
              <w:t>20901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6162" w:rsidRPr="00E65FD5" w:rsidRDefault="00F66162" w:rsidP="00F66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F66162" w:rsidRPr="00E65FD5" w:rsidRDefault="00F66162" w:rsidP="00F66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Калиновка</w:t>
      </w:r>
    </w:p>
    <w:p w:rsidR="00F66162" w:rsidRPr="00E65FD5" w:rsidRDefault="00F66162" w:rsidP="00F66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66162" w:rsidRDefault="00F66162" w:rsidP="00F661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№15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006921" w:rsidRDefault="00006921" w:rsidP="0000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6921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Калиновка</w:t>
      </w:r>
    </w:p>
    <w:p w:rsidR="006446AA" w:rsidRPr="00006921" w:rsidRDefault="00006921" w:rsidP="000069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692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06921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-27063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-27063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-27063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-27063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0692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27135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27135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27135</w:t>
            </w:r>
          </w:p>
        </w:tc>
      </w:tr>
      <w:tr w:rsidR="00006921" w:rsidRPr="00006921" w:rsidTr="00006921">
        <w:trPr>
          <w:trHeight w:val="20"/>
        </w:trPr>
        <w:tc>
          <w:tcPr>
            <w:tcW w:w="70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006921" w:rsidRPr="00006921" w:rsidRDefault="00006921" w:rsidP="00006921">
            <w:pPr>
              <w:rPr>
                <w:rFonts w:ascii="Times New Roman" w:hAnsi="Times New Roman"/>
                <w:sz w:val="12"/>
                <w:szCs w:val="12"/>
              </w:rPr>
            </w:pPr>
            <w:r w:rsidRPr="00006921">
              <w:rPr>
                <w:rFonts w:ascii="Times New Roman" w:hAnsi="Times New Roman"/>
                <w:sz w:val="12"/>
                <w:szCs w:val="12"/>
              </w:rPr>
              <w:t>27135</w:t>
            </w:r>
          </w:p>
        </w:tc>
      </w:tr>
    </w:tbl>
    <w:p w:rsidR="006446AA" w:rsidRDefault="006446A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058E0" w:rsidRDefault="009058E0" w:rsidP="00905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058E0" w:rsidRDefault="009058E0" w:rsidP="00905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9058E0" w:rsidRPr="008E4535" w:rsidRDefault="009058E0" w:rsidP="00905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058E0" w:rsidRPr="008E4535" w:rsidRDefault="009058E0" w:rsidP="009058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058E0" w:rsidRPr="008E4535" w:rsidRDefault="009058E0" w:rsidP="009058E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058E0" w:rsidRPr="008E4535" w:rsidRDefault="009058E0" w:rsidP="009058E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9058E0" w:rsidRPr="00F470EC" w:rsidRDefault="009058E0" w:rsidP="009058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</w:p>
    <w:p w:rsidR="009058E0" w:rsidRPr="009058E0" w:rsidRDefault="009058E0" w:rsidP="009058E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9058E0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Кандабулак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058E0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9058E0" w:rsidRPr="009058E0" w:rsidRDefault="009058E0" w:rsidP="009058E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Кандабулак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lastRenderedPageBreak/>
        <w:t>Рассмотрев представленный Администрацией сельского поселения Кандабулак бюджет сельского поселения Кандабулак на 2015 год и на плановый период  2016 и 2017 годов, Собрание Представителей сельского поселения Кандабулак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9058E0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058E0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Кандабулак от 24.12.2014г. № 35 «О бюджете сельского поселения Кандабулак на 2015 год и плановый период 2016 и 2017 годов» следующие изменения и дополнения: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058E0">
        <w:rPr>
          <w:rFonts w:ascii="Times New Roman" w:hAnsi="Times New Roman"/>
          <w:sz w:val="12"/>
          <w:szCs w:val="12"/>
          <w:lang w:val="x-none"/>
        </w:rPr>
        <w:t>В статье 1 в пункте 1 сумму  «</w:t>
      </w:r>
      <w:r w:rsidRPr="009058E0">
        <w:rPr>
          <w:rFonts w:ascii="Times New Roman" w:hAnsi="Times New Roman"/>
          <w:sz w:val="12"/>
          <w:szCs w:val="12"/>
        </w:rPr>
        <w:t>6414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6295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 «</w:t>
      </w:r>
      <w:r w:rsidRPr="009058E0">
        <w:rPr>
          <w:rFonts w:ascii="Times New Roman" w:hAnsi="Times New Roman"/>
          <w:sz w:val="12"/>
          <w:szCs w:val="12"/>
        </w:rPr>
        <w:t>6823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6309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409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14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058E0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9058E0">
        <w:rPr>
          <w:rFonts w:ascii="Times New Roman" w:hAnsi="Times New Roman"/>
          <w:sz w:val="12"/>
          <w:szCs w:val="12"/>
        </w:rPr>
        <w:t>3653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«3</w:t>
      </w:r>
      <w:r w:rsidRPr="009058E0">
        <w:rPr>
          <w:rFonts w:ascii="Times New Roman" w:hAnsi="Times New Roman"/>
          <w:sz w:val="12"/>
          <w:szCs w:val="12"/>
        </w:rPr>
        <w:t>659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058E0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9058E0">
        <w:rPr>
          <w:rFonts w:ascii="Times New Roman" w:hAnsi="Times New Roman"/>
          <w:sz w:val="12"/>
          <w:szCs w:val="12"/>
        </w:rPr>
        <w:t>3653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«3</w:t>
      </w:r>
      <w:r w:rsidRPr="009058E0">
        <w:rPr>
          <w:rFonts w:ascii="Times New Roman" w:hAnsi="Times New Roman"/>
          <w:sz w:val="12"/>
          <w:szCs w:val="12"/>
        </w:rPr>
        <w:t>659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058E0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9058E0">
        <w:rPr>
          <w:rFonts w:ascii="Times New Roman" w:hAnsi="Times New Roman"/>
          <w:sz w:val="12"/>
          <w:szCs w:val="12"/>
        </w:rPr>
        <w:t>2309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1851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9058E0">
        <w:rPr>
          <w:rFonts w:ascii="Times New Roman" w:hAnsi="Times New Roman"/>
          <w:sz w:val="12"/>
          <w:szCs w:val="12"/>
          <w:lang w:val="x-none"/>
        </w:rPr>
        <w:t>В статье 11   сумму «</w:t>
      </w:r>
      <w:r w:rsidRPr="009058E0">
        <w:rPr>
          <w:rFonts w:ascii="Times New Roman" w:hAnsi="Times New Roman"/>
          <w:sz w:val="12"/>
          <w:szCs w:val="12"/>
        </w:rPr>
        <w:t>39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0</w:t>
      </w:r>
      <w:r w:rsidRPr="009058E0">
        <w:rPr>
          <w:rFonts w:ascii="Times New Roman" w:hAnsi="Times New Roman"/>
          <w:sz w:val="12"/>
          <w:szCs w:val="12"/>
          <w:lang w:val="x-none"/>
        </w:rPr>
        <w:t>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39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0</w:t>
      </w:r>
      <w:r w:rsidRPr="009058E0">
        <w:rPr>
          <w:rFonts w:ascii="Times New Roman" w:hAnsi="Times New Roman"/>
          <w:sz w:val="12"/>
          <w:szCs w:val="12"/>
          <w:lang w:val="x-none"/>
        </w:rPr>
        <w:t>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39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0</w:t>
      </w:r>
      <w:r w:rsidRPr="009058E0">
        <w:rPr>
          <w:rFonts w:ascii="Times New Roman" w:hAnsi="Times New Roman"/>
          <w:sz w:val="12"/>
          <w:szCs w:val="12"/>
          <w:lang w:val="x-none"/>
        </w:rPr>
        <w:t>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39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0</w:t>
      </w:r>
      <w:r w:rsidRPr="009058E0">
        <w:rPr>
          <w:rFonts w:ascii="Times New Roman" w:hAnsi="Times New Roman"/>
          <w:sz w:val="12"/>
          <w:szCs w:val="12"/>
          <w:lang w:val="x-none"/>
        </w:rPr>
        <w:t>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78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0</w:t>
      </w:r>
      <w:r w:rsidRPr="009058E0">
        <w:rPr>
          <w:rFonts w:ascii="Times New Roman" w:hAnsi="Times New Roman"/>
          <w:sz w:val="12"/>
          <w:szCs w:val="12"/>
          <w:lang w:val="x-none"/>
        </w:rPr>
        <w:t>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78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0</w:t>
      </w:r>
      <w:r w:rsidRPr="009058E0">
        <w:rPr>
          <w:rFonts w:ascii="Times New Roman" w:hAnsi="Times New Roman"/>
          <w:sz w:val="12"/>
          <w:szCs w:val="12"/>
          <w:lang w:val="x-none"/>
        </w:rPr>
        <w:t>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9058E0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9058E0">
        <w:rPr>
          <w:rFonts w:ascii="Times New Roman" w:hAnsi="Times New Roman"/>
          <w:sz w:val="12"/>
          <w:szCs w:val="12"/>
        </w:rPr>
        <w:t>2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2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сумму «</w:t>
      </w:r>
      <w:r w:rsidRPr="009058E0">
        <w:rPr>
          <w:rFonts w:ascii="Times New Roman" w:hAnsi="Times New Roman"/>
          <w:sz w:val="12"/>
          <w:szCs w:val="12"/>
        </w:rPr>
        <w:t>2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9058E0">
        <w:rPr>
          <w:rFonts w:ascii="Times New Roman" w:hAnsi="Times New Roman"/>
          <w:sz w:val="12"/>
          <w:szCs w:val="12"/>
          <w:lang w:val="x-none"/>
        </w:rPr>
        <w:t xml:space="preserve">В статье </w:t>
      </w:r>
      <w:r w:rsidRPr="009058E0">
        <w:rPr>
          <w:rFonts w:ascii="Times New Roman" w:hAnsi="Times New Roman"/>
          <w:sz w:val="12"/>
          <w:szCs w:val="12"/>
        </w:rPr>
        <w:t>15</w:t>
      </w:r>
      <w:r w:rsidRPr="009058E0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9058E0">
        <w:rPr>
          <w:rFonts w:ascii="Times New Roman" w:hAnsi="Times New Roman"/>
          <w:sz w:val="12"/>
          <w:szCs w:val="12"/>
        </w:rPr>
        <w:t>10</w:t>
      </w:r>
      <w:r w:rsidRPr="009058E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058E0">
        <w:rPr>
          <w:rFonts w:ascii="Times New Roman" w:hAnsi="Times New Roman"/>
          <w:sz w:val="12"/>
          <w:szCs w:val="12"/>
        </w:rPr>
        <w:t>1</w:t>
      </w:r>
      <w:r w:rsidRPr="009058E0">
        <w:rPr>
          <w:rFonts w:ascii="Times New Roman" w:hAnsi="Times New Roman"/>
          <w:sz w:val="12"/>
          <w:szCs w:val="12"/>
          <w:lang w:val="x-none"/>
        </w:rPr>
        <w:t>»</w:t>
      </w:r>
      <w:r w:rsidRPr="009058E0">
        <w:rPr>
          <w:rFonts w:ascii="Times New Roman" w:hAnsi="Times New Roman"/>
          <w:sz w:val="12"/>
          <w:szCs w:val="12"/>
        </w:rPr>
        <w:t>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 xml:space="preserve">2.  Приложения </w:t>
      </w:r>
      <w:r w:rsidRPr="009058E0">
        <w:rPr>
          <w:rFonts w:ascii="Times New Roman" w:hAnsi="Times New Roman"/>
          <w:sz w:val="12"/>
          <w:szCs w:val="12"/>
        </w:rPr>
        <w:t>1,</w:t>
      </w:r>
      <w:r w:rsidRPr="009058E0">
        <w:rPr>
          <w:rFonts w:ascii="Times New Roman" w:hAnsi="Times New Roman"/>
          <w:sz w:val="12"/>
          <w:szCs w:val="12"/>
          <w:lang w:val="x-none"/>
        </w:rPr>
        <w:t>4, 6, 8,9,10  изложить в новой редакции (прилагаются).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9058E0" w:rsidRPr="009058E0" w:rsidRDefault="009058E0" w:rsidP="009058E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9058E0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9058E0" w:rsidRP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058E0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9058E0">
        <w:rPr>
          <w:rFonts w:ascii="Times New Roman" w:hAnsi="Times New Roman"/>
          <w:bCs/>
          <w:sz w:val="12"/>
          <w:szCs w:val="12"/>
          <w:lang w:val="x-none"/>
        </w:rPr>
        <w:t>Кандабулак</w:t>
      </w:r>
    </w:p>
    <w:p w:rsid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9058E0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9058E0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9058E0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9058E0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9058E0">
        <w:rPr>
          <w:rFonts w:ascii="Times New Roman" w:hAnsi="Times New Roman"/>
          <w:sz w:val="12"/>
          <w:szCs w:val="12"/>
        </w:rPr>
        <w:fldChar w:fldCharType="end"/>
      </w:r>
    </w:p>
    <w:p w:rsidR="009058E0" w:rsidRP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С.И. Кадерова</w:t>
      </w:r>
    </w:p>
    <w:p w:rsidR="009058E0" w:rsidRP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9058E0" w:rsidRP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 xml:space="preserve">Глава сельского поселения </w:t>
      </w:r>
      <w:r w:rsidRPr="009058E0">
        <w:rPr>
          <w:rFonts w:ascii="Times New Roman" w:hAnsi="Times New Roman"/>
          <w:bCs/>
          <w:sz w:val="12"/>
          <w:szCs w:val="12"/>
          <w:lang w:val="x-none"/>
        </w:rPr>
        <w:t>Кандабулак</w:t>
      </w:r>
    </w:p>
    <w:p w:rsid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058E0" w:rsidRPr="009058E0" w:rsidRDefault="009058E0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058E0">
        <w:rPr>
          <w:rFonts w:ascii="Times New Roman" w:hAnsi="Times New Roman"/>
          <w:sz w:val="12"/>
          <w:szCs w:val="12"/>
          <w:lang w:val="x-none"/>
        </w:rPr>
        <w:t>А.А. Мартынов</w:t>
      </w:r>
    </w:p>
    <w:p w:rsidR="003151F5" w:rsidRPr="009058E0" w:rsidRDefault="003151F5" w:rsidP="009058E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F274B9" w:rsidRPr="00E65FD5" w:rsidRDefault="00F274B9" w:rsidP="00F274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F274B9" w:rsidRPr="00E65FD5" w:rsidRDefault="00F274B9" w:rsidP="00F274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Кандабулак</w:t>
      </w:r>
    </w:p>
    <w:p w:rsidR="00F274B9" w:rsidRPr="00E65FD5" w:rsidRDefault="00F274B9" w:rsidP="00F274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274B9" w:rsidRDefault="00F274B9" w:rsidP="00F274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3151F5" w:rsidRPr="00BA38F6" w:rsidRDefault="00BA38F6" w:rsidP="00BA38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38F6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BA38F6" w:rsidRPr="00BA38F6" w:rsidTr="00BA38F6">
        <w:trPr>
          <w:trHeight w:val="138"/>
        </w:trPr>
        <w:tc>
          <w:tcPr>
            <w:tcW w:w="709" w:type="dxa"/>
            <w:vMerge w:val="restart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A38F6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BA38F6" w:rsidRPr="00BA38F6" w:rsidTr="00BA38F6">
        <w:trPr>
          <w:trHeight w:val="138"/>
        </w:trPr>
        <w:tc>
          <w:tcPr>
            <w:tcW w:w="709" w:type="dxa"/>
            <w:vMerge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A38F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A38F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BA38F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A38F6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 xml:space="preserve">Земельный налог, взимаемый по ставкам, установленным в соответствии с подпунктом 1 пункта 1 </w:t>
            </w:r>
            <w:r w:rsidRPr="00BA38F6">
              <w:rPr>
                <w:rFonts w:ascii="Times New Roman" w:hAnsi="Times New Roman"/>
                <w:sz w:val="12"/>
                <w:szCs w:val="12"/>
              </w:rPr>
              <w:lastRenderedPageBreak/>
              <w:t>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A38F6" w:rsidRPr="00BA38F6" w:rsidTr="00BA38F6">
        <w:trPr>
          <w:trHeight w:val="20"/>
        </w:trPr>
        <w:tc>
          <w:tcPr>
            <w:tcW w:w="709" w:type="dxa"/>
            <w:noWrap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BA38F6" w:rsidRPr="00BA38F6" w:rsidRDefault="00BA38F6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9D5D83" w:rsidRPr="00BA38F6" w:rsidTr="009D5D83">
        <w:trPr>
          <w:trHeight w:val="755"/>
        </w:trPr>
        <w:tc>
          <w:tcPr>
            <w:tcW w:w="7513" w:type="dxa"/>
            <w:gridSpan w:val="3"/>
            <w:noWrap/>
            <w:hideMark/>
          </w:tcPr>
          <w:p w:rsidR="009D5D83" w:rsidRPr="00BA38F6" w:rsidRDefault="009D5D83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9D5D83" w:rsidRPr="00BA38F6" w:rsidRDefault="009D5D83" w:rsidP="00BA38F6">
            <w:pPr>
              <w:rPr>
                <w:rFonts w:ascii="Times New Roman" w:hAnsi="Times New Roman"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9D5D83" w:rsidRPr="00BA38F6" w:rsidRDefault="009D5D83" w:rsidP="00BA3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38F6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BA38F6" w:rsidRPr="00E65FD5" w:rsidRDefault="00BA38F6" w:rsidP="00BA3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BA38F6" w:rsidRPr="00E65FD5" w:rsidRDefault="00BA38F6" w:rsidP="00BA3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Кандабулак</w:t>
      </w:r>
    </w:p>
    <w:p w:rsidR="00BA38F6" w:rsidRPr="00E65FD5" w:rsidRDefault="00BA38F6" w:rsidP="00BA3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A38F6" w:rsidRDefault="00BA38F6" w:rsidP="00BA38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D5D83" w:rsidRDefault="009D5D83" w:rsidP="009D5D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5D83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775EB7" w:rsidRPr="009D5D83" w:rsidRDefault="009D5D83" w:rsidP="009D5D8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5D83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Кандабулак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D5D83" w:rsidRPr="009D5D83" w:rsidTr="009D5D83">
        <w:trPr>
          <w:trHeight w:val="20"/>
        </w:trPr>
        <w:tc>
          <w:tcPr>
            <w:tcW w:w="4678" w:type="dxa"/>
            <w:vMerge w:val="restart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vMerge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5D8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5D83">
              <w:rPr>
                <w:rFonts w:ascii="Times New Roman" w:hAnsi="Times New Roman"/>
                <w:bCs/>
                <w:sz w:val="10"/>
                <w:szCs w:val="10"/>
              </w:rPr>
              <w:t>2312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1606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1606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1556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1214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lastRenderedPageBreak/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459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697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9D5D83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5D83">
              <w:rPr>
                <w:rFonts w:ascii="Times New Roman" w:hAnsi="Times New Roman"/>
                <w:bCs/>
                <w:sz w:val="10"/>
                <w:szCs w:val="10"/>
              </w:rPr>
              <w:t>1469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5D83">
              <w:rPr>
                <w:rFonts w:ascii="Times New Roman" w:hAnsi="Times New Roman"/>
                <w:bCs/>
                <w:sz w:val="10"/>
                <w:szCs w:val="10"/>
              </w:rPr>
              <w:t>1467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1296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5D83">
              <w:rPr>
                <w:rFonts w:ascii="Times New Roman" w:hAnsi="Times New Roman"/>
                <w:bCs/>
                <w:sz w:val="10"/>
                <w:szCs w:val="10"/>
              </w:rPr>
              <w:t>1162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1162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789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84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84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0"/>
                <w:szCs w:val="10"/>
              </w:rPr>
            </w:pPr>
            <w:r w:rsidRPr="009D5D8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sz w:val="12"/>
                <w:szCs w:val="12"/>
              </w:rPr>
            </w:pPr>
            <w:r w:rsidRPr="009D5D8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D5D83" w:rsidRPr="009D5D83" w:rsidTr="009D5D83">
        <w:trPr>
          <w:trHeight w:val="20"/>
        </w:trPr>
        <w:tc>
          <w:tcPr>
            <w:tcW w:w="4678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5D83">
              <w:rPr>
                <w:rFonts w:ascii="Times New Roman" w:hAnsi="Times New Roman"/>
                <w:bCs/>
                <w:sz w:val="10"/>
                <w:szCs w:val="10"/>
              </w:rPr>
              <w:t>6309</w:t>
            </w:r>
          </w:p>
        </w:tc>
        <w:tc>
          <w:tcPr>
            <w:tcW w:w="567" w:type="dxa"/>
            <w:noWrap/>
            <w:hideMark/>
          </w:tcPr>
          <w:p w:rsidR="009D5D83" w:rsidRPr="009D5D83" w:rsidRDefault="009D5D83" w:rsidP="009D5D8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5D83">
              <w:rPr>
                <w:rFonts w:ascii="Times New Roman" w:hAnsi="Times New Roman"/>
                <w:bCs/>
                <w:sz w:val="12"/>
                <w:szCs w:val="12"/>
              </w:rPr>
              <w:t>1544</w:t>
            </w:r>
          </w:p>
        </w:tc>
      </w:tr>
    </w:tbl>
    <w:p w:rsidR="009D5D83" w:rsidRPr="00E65FD5" w:rsidRDefault="009D5D83" w:rsidP="009D5D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9D5D83" w:rsidRPr="00E65FD5" w:rsidRDefault="009D5D83" w:rsidP="009D5D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Кандабулак</w:t>
      </w:r>
    </w:p>
    <w:p w:rsidR="009D5D83" w:rsidRPr="00E65FD5" w:rsidRDefault="009D5D83" w:rsidP="009D5D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5D83" w:rsidRDefault="009D5D83" w:rsidP="009D5D8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BB0625" w:rsidRDefault="00BB0625" w:rsidP="00BB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0625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Кандабулак  </w:t>
      </w:r>
    </w:p>
    <w:p w:rsidR="00775EB7" w:rsidRPr="00BB0625" w:rsidRDefault="00BB0625" w:rsidP="00BB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062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BB0625" w:rsidRPr="00BB0625" w:rsidTr="00BB0625">
        <w:trPr>
          <w:trHeight w:val="20"/>
        </w:trPr>
        <w:tc>
          <w:tcPr>
            <w:tcW w:w="426" w:type="dxa"/>
            <w:vMerge w:val="restart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vMerge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1606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1606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1556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1214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459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189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1467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1296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1162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789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84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0"/>
                <w:szCs w:val="10"/>
              </w:rPr>
            </w:pPr>
            <w:r w:rsidRPr="00BB062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0625" w:rsidRPr="00BB0625" w:rsidTr="00BB0625">
        <w:trPr>
          <w:trHeight w:val="20"/>
        </w:trPr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sz w:val="12"/>
                <w:szCs w:val="12"/>
              </w:rPr>
            </w:pPr>
            <w:r w:rsidRPr="00BB06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 xml:space="preserve">В С Е Г О расходов  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06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6309</w:t>
            </w:r>
          </w:p>
        </w:tc>
        <w:tc>
          <w:tcPr>
            <w:tcW w:w="425" w:type="dxa"/>
            <w:noWrap/>
            <w:hideMark/>
          </w:tcPr>
          <w:p w:rsidR="00BB0625" w:rsidRPr="00BB0625" w:rsidRDefault="00BB0625" w:rsidP="00BB06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0625">
              <w:rPr>
                <w:rFonts w:ascii="Times New Roman" w:hAnsi="Times New Roman"/>
                <w:bCs/>
                <w:sz w:val="10"/>
                <w:szCs w:val="10"/>
              </w:rPr>
              <w:t>1544</w:t>
            </w:r>
          </w:p>
        </w:tc>
      </w:tr>
    </w:tbl>
    <w:p w:rsidR="00BB0625" w:rsidRPr="00E65FD5" w:rsidRDefault="00BB0625" w:rsidP="00BB06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BB0625" w:rsidRPr="00E65FD5" w:rsidRDefault="00BB0625" w:rsidP="00BB06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Кандабулак</w:t>
      </w:r>
    </w:p>
    <w:p w:rsidR="00BB0625" w:rsidRPr="00E65FD5" w:rsidRDefault="00BB0625" w:rsidP="00BB06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0625" w:rsidRDefault="00BB0625" w:rsidP="00BB06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A7F15" w:rsidRDefault="009A7F15" w:rsidP="009A7F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F1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Кандабулак</w:t>
      </w:r>
    </w:p>
    <w:p w:rsidR="00F66162" w:rsidRPr="009A7F15" w:rsidRDefault="009A7F15" w:rsidP="009A7F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7F15">
        <w:rPr>
          <w:rFonts w:ascii="Times New Roman" w:hAnsi="Times New Roman"/>
          <w:b/>
          <w:sz w:val="12"/>
          <w:szCs w:val="12"/>
        </w:rPr>
        <w:lastRenderedPageBreak/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A7F15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-6295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-6295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-6295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-6295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A7F1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6309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6309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6309</w:t>
            </w:r>
          </w:p>
        </w:tc>
      </w:tr>
      <w:tr w:rsidR="009A7F15" w:rsidRPr="009A7F15" w:rsidTr="009A7F15">
        <w:trPr>
          <w:trHeight w:val="20"/>
        </w:trPr>
        <w:tc>
          <w:tcPr>
            <w:tcW w:w="70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A7F15" w:rsidRPr="009A7F15" w:rsidRDefault="009A7F15" w:rsidP="009A7F15">
            <w:pPr>
              <w:rPr>
                <w:rFonts w:ascii="Times New Roman" w:hAnsi="Times New Roman"/>
                <w:sz w:val="12"/>
                <w:szCs w:val="12"/>
              </w:rPr>
            </w:pPr>
            <w:r w:rsidRPr="009A7F15">
              <w:rPr>
                <w:rFonts w:ascii="Times New Roman" w:hAnsi="Times New Roman"/>
                <w:sz w:val="12"/>
                <w:szCs w:val="12"/>
              </w:rPr>
              <w:t>6309</w:t>
            </w:r>
          </w:p>
        </w:tc>
      </w:tr>
    </w:tbl>
    <w:p w:rsidR="00F66162" w:rsidRDefault="00F6616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7F15" w:rsidRPr="00E65FD5" w:rsidRDefault="009A7F15" w:rsidP="009A7F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9A7F15" w:rsidRPr="00E65FD5" w:rsidRDefault="009A7F15" w:rsidP="009A7F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Кандабулак</w:t>
      </w:r>
    </w:p>
    <w:p w:rsidR="009A7F15" w:rsidRPr="00E65FD5" w:rsidRDefault="009A7F15" w:rsidP="009A7F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A7F15" w:rsidRDefault="009A7F15" w:rsidP="009A7F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051C26" w:rsidRDefault="00051C26" w:rsidP="00051C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1C26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Кандабулак</w:t>
      </w:r>
    </w:p>
    <w:p w:rsidR="00F66162" w:rsidRPr="00051C26" w:rsidRDefault="00051C26" w:rsidP="00051C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1C2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A304D5" w:rsidRPr="00051C26" w:rsidTr="00A304D5">
        <w:trPr>
          <w:trHeight w:val="20"/>
        </w:trPr>
        <w:tc>
          <w:tcPr>
            <w:tcW w:w="567" w:type="dxa"/>
            <w:vMerge w:val="restart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vMerge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-6494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1C2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6494</w:t>
            </w:r>
          </w:p>
        </w:tc>
      </w:tr>
      <w:tr w:rsidR="00051C26" w:rsidRPr="00051C26" w:rsidTr="00A304D5">
        <w:trPr>
          <w:trHeight w:val="20"/>
        </w:trPr>
        <w:tc>
          <w:tcPr>
            <w:tcW w:w="56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6501</w:t>
            </w:r>
          </w:p>
        </w:tc>
        <w:tc>
          <w:tcPr>
            <w:tcW w:w="517" w:type="dxa"/>
            <w:hideMark/>
          </w:tcPr>
          <w:p w:rsidR="00051C26" w:rsidRPr="00051C26" w:rsidRDefault="00051C26" w:rsidP="00051C26">
            <w:pPr>
              <w:rPr>
                <w:rFonts w:ascii="Times New Roman" w:hAnsi="Times New Roman"/>
                <w:sz w:val="12"/>
                <w:szCs w:val="12"/>
              </w:rPr>
            </w:pPr>
            <w:r w:rsidRPr="00051C26">
              <w:rPr>
                <w:rFonts w:ascii="Times New Roman" w:hAnsi="Times New Roman"/>
                <w:sz w:val="12"/>
                <w:szCs w:val="12"/>
              </w:rPr>
              <w:t>6494</w:t>
            </w:r>
          </w:p>
        </w:tc>
      </w:tr>
    </w:tbl>
    <w:p w:rsidR="00F66162" w:rsidRDefault="00F6616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51C26" w:rsidRPr="00E65FD5" w:rsidRDefault="00051C26" w:rsidP="00051C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051C26" w:rsidRPr="00E65FD5" w:rsidRDefault="00051C26" w:rsidP="00051C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Кандабулак</w:t>
      </w:r>
    </w:p>
    <w:p w:rsidR="00051C26" w:rsidRPr="00E65FD5" w:rsidRDefault="00051C26" w:rsidP="00051C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51C26" w:rsidRDefault="00051C26" w:rsidP="00051C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№22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F31E5" w:rsidRDefault="00EF31E5" w:rsidP="00EF31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31E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F66162" w:rsidRPr="00EF31E5" w:rsidRDefault="00EF31E5" w:rsidP="00EF31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31E5">
        <w:rPr>
          <w:rFonts w:ascii="Times New Roman" w:hAnsi="Times New Roman"/>
          <w:b/>
          <w:sz w:val="12"/>
          <w:szCs w:val="12"/>
        </w:rPr>
        <w:t xml:space="preserve"> НА 2015 ГОД И ПЛАНОВЫЙ ПЕРИОД 2016 И 2017 ГОДОВ</w:t>
      </w:r>
    </w:p>
    <w:p w:rsidR="00F66162" w:rsidRPr="00EF31E5" w:rsidRDefault="00EF31E5" w:rsidP="00EF31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31E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EF31E5" w:rsidRPr="00EF31E5" w:rsidTr="00EF31E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EF31E5" w:rsidRPr="00EF31E5" w:rsidTr="00EF31E5">
        <w:trPr>
          <w:trHeight w:val="138"/>
        </w:trPr>
        <w:tc>
          <w:tcPr>
            <w:tcW w:w="426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31E5" w:rsidRPr="00EF31E5" w:rsidTr="00EF31E5">
        <w:trPr>
          <w:trHeight w:val="138"/>
        </w:trPr>
        <w:tc>
          <w:tcPr>
            <w:tcW w:w="426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31E5" w:rsidRPr="00EF31E5" w:rsidTr="00EF31E5">
        <w:trPr>
          <w:trHeight w:val="20"/>
        </w:trPr>
        <w:tc>
          <w:tcPr>
            <w:tcW w:w="426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775EB7" w:rsidRPr="00EF31E5" w:rsidRDefault="00EF31E5" w:rsidP="00EF31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31E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EF31E5" w:rsidRPr="00EF31E5" w:rsidTr="00EF31E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EF31E5" w:rsidRPr="00EF31E5" w:rsidTr="00EF31E5">
        <w:trPr>
          <w:trHeight w:val="138"/>
        </w:trPr>
        <w:tc>
          <w:tcPr>
            <w:tcW w:w="426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31E5" w:rsidRPr="00EF31E5" w:rsidTr="00EF31E5">
        <w:trPr>
          <w:trHeight w:val="138"/>
        </w:trPr>
        <w:tc>
          <w:tcPr>
            <w:tcW w:w="426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31E5" w:rsidRPr="00EF31E5" w:rsidTr="00EF31E5">
        <w:trPr>
          <w:trHeight w:val="20"/>
        </w:trPr>
        <w:tc>
          <w:tcPr>
            <w:tcW w:w="426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775EB7" w:rsidRPr="00EF31E5" w:rsidRDefault="00EF31E5" w:rsidP="00EF31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31E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EF31E5" w:rsidRPr="00EF31E5" w:rsidTr="00EF31E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EF31E5" w:rsidRPr="00EF31E5" w:rsidTr="00EF31E5">
        <w:trPr>
          <w:trHeight w:val="138"/>
        </w:trPr>
        <w:tc>
          <w:tcPr>
            <w:tcW w:w="426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31E5" w:rsidRPr="00EF31E5" w:rsidTr="00EF31E5">
        <w:trPr>
          <w:trHeight w:val="138"/>
        </w:trPr>
        <w:tc>
          <w:tcPr>
            <w:tcW w:w="426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31E5" w:rsidRPr="00EF31E5" w:rsidTr="00EF31E5">
        <w:trPr>
          <w:trHeight w:val="20"/>
        </w:trPr>
        <w:tc>
          <w:tcPr>
            <w:tcW w:w="426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827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EF31E5" w:rsidRPr="00EF31E5" w:rsidRDefault="00EF31E5" w:rsidP="00EF31E5">
            <w:pPr>
              <w:rPr>
                <w:rFonts w:ascii="Times New Roman" w:hAnsi="Times New Roman"/>
                <w:sz w:val="12"/>
                <w:szCs w:val="12"/>
              </w:rPr>
            </w:pPr>
            <w:r w:rsidRPr="00EF31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723CB2" w:rsidRDefault="00723CB2" w:rsidP="00723C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23CB2" w:rsidRDefault="00723CB2" w:rsidP="00723C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723CB2" w:rsidRPr="008E4535" w:rsidRDefault="00723CB2" w:rsidP="00723C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23CB2" w:rsidRPr="008E4535" w:rsidRDefault="00723CB2" w:rsidP="00723C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23CB2" w:rsidRPr="008E4535" w:rsidRDefault="00723CB2" w:rsidP="00723C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23CB2" w:rsidRPr="008E4535" w:rsidRDefault="00723CB2" w:rsidP="00723CB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723CB2" w:rsidRPr="00F470EC" w:rsidRDefault="00723CB2" w:rsidP="00723CB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723CB2" w:rsidRPr="00723CB2" w:rsidRDefault="00723CB2" w:rsidP="00723CB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723CB2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Кутузовский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723CB2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723CB2" w:rsidRPr="00723CB2" w:rsidRDefault="00723CB2" w:rsidP="00723CB2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Кутузовский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Кутузовский бюджет сельского поселения Кутузовский на 2015 год и на плановый период  2016 и 2017 годов, Собрание </w:t>
      </w:r>
      <w:r w:rsidRPr="00723CB2">
        <w:rPr>
          <w:rFonts w:ascii="Times New Roman" w:hAnsi="Times New Roman"/>
          <w:sz w:val="12"/>
          <w:szCs w:val="12"/>
        </w:rPr>
        <w:t>п</w:t>
      </w:r>
      <w:r w:rsidRPr="00723CB2">
        <w:rPr>
          <w:rFonts w:ascii="Times New Roman" w:hAnsi="Times New Roman"/>
          <w:sz w:val="12"/>
          <w:szCs w:val="12"/>
          <w:lang w:val="x-none"/>
        </w:rPr>
        <w:t>редставителей сельского поселения Кутузовский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723CB2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723CB2" w:rsidRPr="00723CB2" w:rsidRDefault="00723CB2" w:rsidP="00723CB2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23CB2">
        <w:rPr>
          <w:rFonts w:ascii="Times New Roman" w:hAnsi="Times New Roman"/>
          <w:sz w:val="12"/>
          <w:szCs w:val="12"/>
          <w:lang w:val="x-none"/>
        </w:rPr>
        <w:t xml:space="preserve">Внести в решение Собрания </w:t>
      </w:r>
      <w:r w:rsidRPr="00723CB2">
        <w:rPr>
          <w:rFonts w:ascii="Times New Roman" w:hAnsi="Times New Roman"/>
          <w:sz w:val="12"/>
          <w:szCs w:val="12"/>
        </w:rPr>
        <w:t>п</w:t>
      </w:r>
      <w:r w:rsidRPr="00723CB2">
        <w:rPr>
          <w:rFonts w:ascii="Times New Roman" w:hAnsi="Times New Roman"/>
          <w:sz w:val="12"/>
          <w:szCs w:val="12"/>
          <w:lang w:val="x-none"/>
        </w:rPr>
        <w:t>редставителей сельского поселения Кутузовский от 24.12.2014г. № 33 «О бюджете сельского поселения Кутузовский на 2015 год и плановый период 2016 и 2017 годов» следующие изменения и дополнения: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723CB2">
        <w:rPr>
          <w:rFonts w:ascii="Times New Roman" w:hAnsi="Times New Roman"/>
          <w:sz w:val="12"/>
          <w:szCs w:val="12"/>
        </w:rPr>
        <w:t>7365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7501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8115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8212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750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711</w:t>
      </w:r>
      <w:r w:rsidRPr="00723CB2">
        <w:rPr>
          <w:rFonts w:ascii="Times New Roman" w:hAnsi="Times New Roman"/>
          <w:sz w:val="12"/>
          <w:szCs w:val="12"/>
          <w:lang w:val="x-none"/>
        </w:rPr>
        <w:t>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723CB2">
        <w:rPr>
          <w:rFonts w:ascii="Times New Roman" w:hAnsi="Times New Roman"/>
          <w:sz w:val="12"/>
          <w:szCs w:val="12"/>
        </w:rPr>
        <w:t>5055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5171</w:t>
      </w:r>
      <w:r w:rsidRPr="00723CB2">
        <w:rPr>
          <w:rFonts w:ascii="Times New Roman" w:hAnsi="Times New Roman"/>
          <w:sz w:val="12"/>
          <w:szCs w:val="12"/>
          <w:lang w:val="x-none"/>
        </w:rPr>
        <w:t>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723CB2">
        <w:rPr>
          <w:rFonts w:ascii="Times New Roman" w:hAnsi="Times New Roman"/>
          <w:sz w:val="12"/>
          <w:szCs w:val="12"/>
        </w:rPr>
        <w:t>5042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5138</w:t>
      </w:r>
      <w:r w:rsidRPr="00723CB2">
        <w:rPr>
          <w:rFonts w:ascii="Times New Roman" w:hAnsi="Times New Roman"/>
          <w:sz w:val="12"/>
          <w:szCs w:val="12"/>
          <w:lang w:val="x-none"/>
        </w:rPr>
        <w:t>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8 сумму «</w:t>
      </w:r>
      <w:r w:rsidRPr="00723CB2">
        <w:rPr>
          <w:rFonts w:ascii="Times New Roman" w:hAnsi="Times New Roman"/>
          <w:sz w:val="12"/>
          <w:szCs w:val="12"/>
        </w:rPr>
        <w:t>1629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«1</w:t>
      </w:r>
      <w:r w:rsidRPr="00723CB2">
        <w:rPr>
          <w:rFonts w:ascii="Times New Roman" w:hAnsi="Times New Roman"/>
          <w:sz w:val="12"/>
          <w:szCs w:val="12"/>
        </w:rPr>
        <w:t>836</w:t>
      </w:r>
      <w:r w:rsidRPr="00723CB2">
        <w:rPr>
          <w:rFonts w:ascii="Times New Roman" w:hAnsi="Times New Roman"/>
          <w:sz w:val="12"/>
          <w:szCs w:val="12"/>
          <w:lang w:val="x-none"/>
        </w:rPr>
        <w:t>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11   сумму «</w:t>
      </w:r>
      <w:r w:rsidRPr="00723CB2">
        <w:rPr>
          <w:rFonts w:ascii="Times New Roman" w:hAnsi="Times New Roman"/>
          <w:sz w:val="12"/>
          <w:szCs w:val="12"/>
        </w:rPr>
        <w:t>6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0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6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0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6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0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6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0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12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суммой«</w:t>
      </w:r>
      <w:r w:rsidRPr="00723CB2">
        <w:rPr>
          <w:rFonts w:ascii="Times New Roman" w:hAnsi="Times New Roman"/>
          <w:sz w:val="12"/>
          <w:szCs w:val="12"/>
        </w:rPr>
        <w:t>0</w:t>
      </w:r>
      <w:r w:rsidRPr="00723CB2">
        <w:rPr>
          <w:rFonts w:ascii="Times New Roman" w:hAnsi="Times New Roman"/>
          <w:sz w:val="12"/>
          <w:szCs w:val="12"/>
          <w:lang w:val="x-none"/>
        </w:rPr>
        <w:t>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12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0</w:t>
      </w:r>
      <w:r w:rsidRPr="00723CB2">
        <w:rPr>
          <w:rFonts w:ascii="Times New Roman" w:hAnsi="Times New Roman"/>
          <w:sz w:val="12"/>
          <w:szCs w:val="12"/>
          <w:lang w:val="x-none"/>
        </w:rPr>
        <w:t>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723CB2">
        <w:rPr>
          <w:rFonts w:ascii="Times New Roman" w:hAnsi="Times New Roman"/>
          <w:sz w:val="12"/>
          <w:szCs w:val="12"/>
        </w:rPr>
        <w:t>5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5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сумму «</w:t>
      </w:r>
      <w:r w:rsidRPr="00723CB2">
        <w:rPr>
          <w:rFonts w:ascii="Times New Roman" w:hAnsi="Times New Roman"/>
          <w:sz w:val="12"/>
          <w:szCs w:val="12"/>
        </w:rPr>
        <w:t>5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723CB2">
        <w:rPr>
          <w:rFonts w:ascii="Times New Roman" w:hAnsi="Times New Roman"/>
          <w:sz w:val="12"/>
          <w:szCs w:val="12"/>
          <w:lang w:val="x-none"/>
        </w:rPr>
        <w:t>В статье 1</w:t>
      </w:r>
      <w:r w:rsidRPr="00723CB2">
        <w:rPr>
          <w:rFonts w:ascii="Times New Roman" w:hAnsi="Times New Roman"/>
          <w:sz w:val="12"/>
          <w:szCs w:val="12"/>
        </w:rPr>
        <w:t>5</w:t>
      </w:r>
      <w:r w:rsidRPr="00723CB2">
        <w:rPr>
          <w:rFonts w:ascii="Times New Roman" w:hAnsi="Times New Roman"/>
          <w:sz w:val="12"/>
          <w:szCs w:val="12"/>
          <w:lang w:val="x-none"/>
        </w:rPr>
        <w:t xml:space="preserve"> в 2015 году сумму «</w:t>
      </w:r>
      <w:r w:rsidRPr="00723CB2">
        <w:rPr>
          <w:rFonts w:ascii="Times New Roman" w:hAnsi="Times New Roman"/>
          <w:sz w:val="12"/>
          <w:szCs w:val="12"/>
        </w:rPr>
        <w:t>10</w:t>
      </w:r>
      <w:r w:rsidRPr="00723CB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723CB2">
        <w:rPr>
          <w:rFonts w:ascii="Times New Roman" w:hAnsi="Times New Roman"/>
          <w:sz w:val="12"/>
          <w:szCs w:val="12"/>
        </w:rPr>
        <w:t>1</w:t>
      </w:r>
      <w:r w:rsidRPr="00723CB2">
        <w:rPr>
          <w:rFonts w:ascii="Times New Roman" w:hAnsi="Times New Roman"/>
          <w:sz w:val="12"/>
          <w:szCs w:val="12"/>
          <w:lang w:val="x-none"/>
        </w:rPr>
        <w:t>»</w:t>
      </w:r>
      <w:r w:rsidRPr="00723CB2">
        <w:rPr>
          <w:rFonts w:ascii="Times New Roman" w:hAnsi="Times New Roman"/>
          <w:sz w:val="12"/>
          <w:szCs w:val="12"/>
        </w:rPr>
        <w:t>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 xml:space="preserve">2.  Приложения </w:t>
      </w:r>
      <w:r w:rsidRPr="00723CB2">
        <w:rPr>
          <w:rFonts w:ascii="Times New Roman" w:hAnsi="Times New Roman"/>
          <w:sz w:val="12"/>
          <w:szCs w:val="12"/>
        </w:rPr>
        <w:t>1,</w:t>
      </w:r>
      <w:r w:rsidRPr="00723CB2">
        <w:rPr>
          <w:rFonts w:ascii="Times New Roman" w:hAnsi="Times New Roman"/>
          <w:sz w:val="12"/>
          <w:szCs w:val="12"/>
          <w:lang w:val="x-none"/>
        </w:rPr>
        <w:t>4,6,8,9,10 изложить в новой редакции (прилагаются).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723CB2" w:rsidRPr="00723CB2" w:rsidRDefault="00723CB2" w:rsidP="00723CB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</w:t>
      </w:r>
      <w:r w:rsidRPr="00723CB2">
        <w:rPr>
          <w:rFonts w:ascii="Times New Roman" w:hAnsi="Times New Roman"/>
          <w:sz w:val="12"/>
          <w:szCs w:val="12"/>
          <w:lang w:val="x-none"/>
        </w:rPr>
        <w:t xml:space="preserve"> опубликования.</w:t>
      </w:r>
    </w:p>
    <w:p w:rsidR="00723CB2" w:rsidRP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 xml:space="preserve">Председатель </w:t>
      </w:r>
      <w:r w:rsidRPr="00723CB2">
        <w:rPr>
          <w:rFonts w:ascii="Times New Roman" w:hAnsi="Times New Roman"/>
          <w:sz w:val="12"/>
          <w:szCs w:val="12"/>
        </w:rPr>
        <w:t>С</w:t>
      </w:r>
      <w:r w:rsidRPr="00723CB2">
        <w:rPr>
          <w:rFonts w:ascii="Times New Roman" w:hAnsi="Times New Roman"/>
          <w:sz w:val="12"/>
          <w:szCs w:val="12"/>
          <w:lang w:val="x-none"/>
        </w:rPr>
        <w:t>обрания</w:t>
      </w:r>
      <w:r w:rsidRPr="00723CB2">
        <w:rPr>
          <w:rFonts w:ascii="Times New Roman" w:hAnsi="Times New Roman"/>
          <w:sz w:val="12"/>
          <w:szCs w:val="12"/>
        </w:rPr>
        <w:t xml:space="preserve"> </w:t>
      </w:r>
      <w:r w:rsidRPr="00723CB2">
        <w:rPr>
          <w:rFonts w:ascii="Times New Roman" w:hAnsi="Times New Roman"/>
          <w:sz w:val="12"/>
          <w:szCs w:val="12"/>
          <w:lang w:val="x-none"/>
        </w:rPr>
        <w:t xml:space="preserve">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23CB2">
        <w:rPr>
          <w:rFonts w:ascii="Times New Roman" w:hAnsi="Times New Roman"/>
          <w:sz w:val="12"/>
          <w:szCs w:val="12"/>
          <w:lang w:val="x-none"/>
        </w:rPr>
        <w:t>сельского поселения Кутузовский</w:t>
      </w:r>
    </w:p>
    <w:p w:rsid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723CB2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723CB2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723CB2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723CB2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723CB2">
        <w:rPr>
          <w:rFonts w:ascii="Times New Roman" w:hAnsi="Times New Roman"/>
          <w:sz w:val="12"/>
          <w:szCs w:val="12"/>
        </w:rPr>
        <w:fldChar w:fldCharType="end"/>
      </w:r>
    </w:p>
    <w:p w:rsidR="00723CB2" w:rsidRP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23CB2">
        <w:rPr>
          <w:rFonts w:ascii="Times New Roman" w:hAnsi="Times New Roman"/>
          <w:sz w:val="12"/>
          <w:szCs w:val="12"/>
          <w:lang w:val="x-none"/>
        </w:rPr>
        <w:t>Шмонин</w:t>
      </w:r>
    </w:p>
    <w:p w:rsidR="00723CB2" w:rsidRP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23CB2" w:rsidRP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Глава сельского поселения Кутузовский</w:t>
      </w:r>
    </w:p>
    <w:p w:rsid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723CB2" w:rsidRPr="00723CB2" w:rsidRDefault="00723CB2" w:rsidP="00723CB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723CB2">
        <w:rPr>
          <w:rFonts w:ascii="Times New Roman" w:hAnsi="Times New Roman"/>
          <w:sz w:val="12"/>
          <w:szCs w:val="12"/>
          <w:lang w:val="x-none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23CB2">
        <w:rPr>
          <w:rFonts w:ascii="Times New Roman" w:hAnsi="Times New Roman"/>
          <w:sz w:val="12"/>
          <w:szCs w:val="12"/>
          <w:lang w:val="x-none"/>
        </w:rPr>
        <w:t>Сабельникова</w:t>
      </w:r>
    </w:p>
    <w:p w:rsidR="00775EB7" w:rsidRPr="00723CB2" w:rsidRDefault="00775EB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4B57FF" w:rsidRPr="00E65FD5" w:rsidRDefault="004B57FF" w:rsidP="004B5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4B57FF" w:rsidRPr="00E65FD5" w:rsidRDefault="004B57FF" w:rsidP="004B5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4B57FF" w:rsidRPr="00E65FD5" w:rsidRDefault="004B57FF" w:rsidP="004B57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B57FF" w:rsidRDefault="004B57FF" w:rsidP="004B57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75EB7" w:rsidRDefault="003767A6" w:rsidP="003767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767A6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3767A6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p w:rsidR="000537FE" w:rsidRPr="003767A6" w:rsidRDefault="000537FE" w:rsidP="003767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3767A6" w:rsidRPr="003767A6" w:rsidTr="003767A6">
        <w:trPr>
          <w:trHeight w:val="138"/>
        </w:trPr>
        <w:tc>
          <w:tcPr>
            <w:tcW w:w="709" w:type="dxa"/>
            <w:vMerge w:val="restart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767A6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</w:t>
            </w:r>
          </w:p>
        </w:tc>
      </w:tr>
      <w:tr w:rsidR="003767A6" w:rsidRPr="003767A6" w:rsidTr="003767A6">
        <w:trPr>
          <w:trHeight w:val="138"/>
        </w:trPr>
        <w:tc>
          <w:tcPr>
            <w:tcW w:w="709" w:type="dxa"/>
            <w:vMerge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767A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767A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3767A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767A6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767A6" w:rsidRPr="003767A6" w:rsidTr="003767A6">
        <w:trPr>
          <w:trHeight w:val="20"/>
        </w:trPr>
        <w:tc>
          <w:tcPr>
            <w:tcW w:w="709" w:type="dxa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3767A6" w:rsidRPr="003767A6" w:rsidTr="003767A6">
        <w:trPr>
          <w:trHeight w:val="191"/>
        </w:trPr>
        <w:tc>
          <w:tcPr>
            <w:tcW w:w="7513" w:type="dxa"/>
            <w:gridSpan w:val="3"/>
            <w:noWrap/>
            <w:hideMark/>
          </w:tcPr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3767A6" w:rsidRPr="003767A6" w:rsidRDefault="003767A6" w:rsidP="003767A6">
            <w:pPr>
              <w:rPr>
                <w:rFonts w:ascii="Times New Roman" w:hAnsi="Times New Roman"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3767A6" w:rsidRPr="003767A6" w:rsidRDefault="003767A6" w:rsidP="00376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767A6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775EB7" w:rsidRDefault="00775EB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767A6" w:rsidRPr="00E65FD5" w:rsidRDefault="003767A6" w:rsidP="00376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3767A6" w:rsidRPr="00E65FD5" w:rsidRDefault="003767A6" w:rsidP="00376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3767A6" w:rsidRPr="00E65FD5" w:rsidRDefault="003767A6" w:rsidP="00376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767A6" w:rsidRDefault="003767A6" w:rsidP="003767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85B23" w:rsidRDefault="00185B23" w:rsidP="00185B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5B23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775EB7" w:rsidRDefault="00185B23" w:rsidP="00185B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85B23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Кутузовский муниципального района Сергиевский Самарской области на 2015 год</w:t>
      </w:r>
    </w:p>
    <w:p w:rsidR="000537FE" w:rsidRPr="00185B23" w:rsidRDefault="000537FE" w:rsidP="00185B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185B23" w:rsidRPr="00185B23" w:rsidTr="00185B23">
        <w:trPr>
          <w:trHeight w:val="20"/>
        </w:trPr>
        <w:tc>
          <w:tcPr>
            <w:tcW w:w="4678" w:type="dxa"/>
            <w:vMerge w:val="restart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vMerge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2475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175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1267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1267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1227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862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660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2603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849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2601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849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2433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1178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1175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1498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346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1498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346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788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211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211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0"/>
                <w:szCs w:val="10"/>
              </w:rPr>
            </w:pPr>
            <w:r w:rsidRPr="00185B2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sz w:val="12"/>
                <w:szCs w:val="12"/>
              </w:rPr>
            </w:pPr>
            <w:r w:rsidRPr="00185B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85B23" w:rsidRPr="00185B23" w:rsidTr="00185B23">
        <w:trPr>
          <w:trHeight w:val="20"/>
        </w:trPr>
        <w:tc>
          <w:tcPr>
            <w:tcW w:w="4678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85B23">
              <w:rPr>
                <w:rFonts w:ascii="Times New Roman" w:hAnsi="Times New Roman"/>
                <w:bCs/>
                <w:sz w:val="10"/>
                <w:szCs w:val="10"/>
              </w:rPr>
              <w:t>8212</w:t>
            </w:r>
          </w:p>
        </w:tc>
        <w:tc>
          <w:tcPr>
            <w:tcW w:w="567" w:type="dxa"/>
            <w:noWrap/>
            <w:hideMark/>
          </w:tcPr>
          <w:p w:rsidR="00185B23" w:rsidRPr="00185B23" w:rsidRDefault="00185B23" w:rsidP="00185B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85B23">
              <w:rPr>
                <w:rFonts w:ascii="Times New Roman" w:hAnsi="Times New Roman"/>
                <w:bCs/>
                <w:sz w:val="12"/>
                <w:szCs w:val="12"/>
              </w:rPr>
              <w:t>1705</w:t>
            </w:r>
          </w:p>
        </w:tc>
      </w:tr>
    </w:tbl>
    <w:p w:rsidR="00775EB7" w:rsidRDefault="00775EB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85B23" w:rsidRPr="00E65FD5" w:rsidRDefault="00185B23" w:rsidP="00185B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185B23" w:rsidRPr="00E65FD5" w:rsidRDefault="00185B23" w:rsidP="00185B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185B23" w:rsidRPr="00E65FD5" w:rsidRDefault="00185B23" w:rsidP="00185B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85B23" w:rsidRDefault="00185B23" w:rsidP="00185B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C1E00" w:rsidRDefault="00EC1E00" w:rsidP="00EC1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C1E00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Кутузовский  </w:t>
      </w:r>
    </w:p>
    <w:p w:rsidR="00775EB7" w:rsidRDefault="00EC1E00" w:rsidP="00EC1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C1E0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0537FE" w:rsidRPr="00EC1E00" w:rsidRDefault="000537FE" w:rsidP="00EC1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EC1E00" w:rsidRPr="00EC1E00" w:rsidTr="00EC1E00">
        <w:trPr>
          <w:trHeight w:val="20"/>
        </w:trPr>
        <w:tc>
          <w:tcPr>
            <w:tcW w:w="426" w:type="dxa"/>
            <w:vMerge w:val="restart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C1E00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vMerge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C1E0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1267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1267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1227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862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475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636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C1E00">
              <w:rPr>
                <w:rFonts w:ascii="Times New Roman" w:hAnsi="Times New Roman"/>
                <w:bCs/>
                <w:sz w:val="10"/>
                <w:szCs w:val="10"/>
              </w:rPr>
              <w:t>2601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849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2433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1178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1175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C1E00">
              <w:rPr>
                <w:rFonts w:ascii="Times New Roman" w:hAnsi="Times New Roman"/>
                <w:bCs/>
                <w:sz w:val="10"/>
                <w:szCs w:val="10"/>
              </w:rPr>
              <w:t>1498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346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788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211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0"/>
                <w:szCs w:val="10"/>
              </w:rPr>
            </w:pPr>
            <w:r w:rsidRPr="00EC1E00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  <w:r w:rsidRPr="00EC1E0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C1E00" w:rsidRPr="00EC1E00" w:rsidTr="00EC1E00">
        <w:trPr>
          <w:trHeight w:val="20"/>
        </w:trPr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E00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C1E00">
              <w:rPr>
                <w:rFonts w:ascii="Times New Roman" w:hAnsi="Times New Roman"/>
                <w:bCs/>
                <w:sz w:val="10"/>
                <w:szCs w:val="10"/>
              </w:rPr>
              <w:t>8212</w:t>
            </w:r>
          </w:p>
        </w:tc>
        <w:tc>
          <w:tcPr>
            <w:tcW w:w="425" w:type="dxa"/>
            <w:noWrap/>
            <w:hideMark/>
          </w:tcPr>
          <w:p w:rsidR="00EC1E00" w:rsidRPr="00EC1E00" w:rsidRDefault="00EC1E00" w:rsidP="00EC1E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C1E00">
              <w:rPr>
                <w:rFonts w:ascii="Times New Roman" w:hAnsi="Times New Roman"/>
                <w:bCs/>
                <w:sz w:val="10"/>
                <w:szCs w:val="10"/>
              </w:rPr>
              <w:t>1705</w:t>
            </w:r>
          </w:p>
        </w:tc>
      </w:tr>
    </w:tbl>
    <w:p w:rsidR="00EC1E00" w:rsidRDefault="00EC1E00" w:rsidP="00EC1E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C1E00" w:rsidRPr="00E65FD5" w:rsidRDefault="00EC1E00" w:rsidP="00EC1E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EC1E00" w:rsidRPr="00E65FD5" w:rsidRDefault="00EC1E00" w:rsidP="00EC1E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EC1E00" w:rsidRPr="00E65FD5" w:rsidRDefault="00EC1E00" w:rsidP="00EC1E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C1E00" w:rsidRDefault="00EC1E00" w:rsidP="00EC1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26C0D" w:rsidRDefault="00E26C0D" w:rsidP="00E26C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C0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</w:t>
      </w:r>
    </w:p>
    <w:p w:rsidR="00775EB7" w:rsidRDefault="00E26C0D" w:rsidP="00E26C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6C0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0537FE" w:rsidRPr="00E26C0D" w:rsidRDefault="000537FE" w:rsidP="00E26C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Код админист</w:t>
            </w: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ратора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26C0D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711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711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-7501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-7501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-7501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-7501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6C0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8212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8212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8212</w:t>
            </w:r>
          </w:p>
        </w:tc>
      </w:tr>
      <w:tr w:rsidR="00E26C0D" w:rsidRPr="00E26C0D" w:rsidTr="00E26C0D">
        <w:trPr>
          <w:trHeight w:val="20"/>
        </w:trPr>
        <w:tc>
          <w:tcPr>
            <w:tcW w:w="70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E26C0D" w:rsidRPr="00E26C0D" w:rsidRDefault="00E26C0D" w:rsidP="00E26C0D">
            <w:pPr>
              <w:rPr>
                <w:rFonts w:ascii="Times New Roman" w:hAnsi="Times New Roman"/>
                <w:sz w:val="12"/>
                <w:szCs w:val="12"/>
              </w:rPr>
            </w:pPr>
            <w:r w:rsidRPr="00E26C0D">
              <w:rPr>
                <w:rFonts w:ascii="Times New Roman" w:hAnsi="Times New Roman"/>
                <w:sz w:val="12"/>
                <w:szCs w:val="12"/>
              </w:rPr>
              <w:t>8212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6C0D" w:rsidRPr="00E65FD5" w:rsidRDefault="00E26C0D" w:rsidP="00E26C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E26C0D" w:rsidRPr="00E65FD5" w:rsidRDefault="00E26C0D" w:rsidP="00E26C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E26C0D" w:rsidRPr="00E65FD5" w:rsidRDefault="00E26C0D" w:rsidP="00E26C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26C0D" w:rsidRDefault="00E26C0D" w:rsidP="00E26C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272228" w:rsidRDefault="00272228" w:rsidP="002722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228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</w:t>
      </w:r>
    </w:p>
    <w:p w:rsidR="00723CB2" w:rsidRDefault="00272228" w:rsidP="002722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222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 и 2017 годов</w:t>
      </w:r>
    </w:p>
    <w:p w:rsidR="000537FE" w:rsidRPr="00272228" w:rsidRDefault="000537FE" w:rsidP="002722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272228" w:rsidRPr="00272228" w:rsidTr="00272228">
        <w:trPr>
          <w:trHeight w:val="20"/>
        </w:trPr>
        <w:tc>
          <w:tcPr>
            <w:tcW w:w="567" w:type="dxa"/>
            <w:vMerge w:val="restart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vMerge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-5916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7222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5916</w:t>
            </w:r>
          </w:p>
        </w:tc>
      </w:tr>
      <w:tr w:rsidR="00272228" w:rsidRPr="00272228" w:rsidTr="00272228">
        <w:trPr>
          <w:trHeight w:val="20"/>
        </w:trPr>
        <w:tc>
          <w:tcPr>
            <w:tcW w:w="56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5917</w:t>
            </w:r>
          </w:p>
        </w:tc>
        <w:tc>
          <w:tcPr>
            <w:tcW w:w="517" w:type="dxa"/>
            <w:hideMark/>
          </w:tcPr>
          <w:p w:rsidR="00272228" w:rsidRPr="00272228" w:rsidRDefault="00272228" w:rsidP="00272228">
            <w:pPr>
              <w:rPr>
                <w:rFonts w:ascii="Times New Roman" w:hAnsi="Times New Roman"/>
                <w:sz w:val="12"/>
                <w:szCs w:val="12"/>
              </w:rPr>
            </w:pPr>
            <w:r w:rsidRPr="00272228">
              <w:rPr>
                <w:rFonts w:ascii="Times New Roman" w:hAnsi="Times New Roman"/>
                <w:sz w:val="12"/>
                <w:szCs w:val="12"/>
              </w:rPr>
              <w:t>5916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2228" w:rsidRPr="00E65FD5" w:rsidRDefault="00272228" w:rsidP="002722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272228" w:rsidRPr="00E65FD5" w:rsidRDefault="00272228" w:rsidP="002722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Кутузовский</w:t>
      </w:r>
    </w:p>
    <w:p w:rsidR="00272228" w:rsidRPr="00E65FD5" w:rsidRDefault="00272228" w:rsidP="002722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72228" w:rsidRDefault="00272228" w:rsidP="002722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85E21" w:rsidRDefault="00785E21" w:rsidP="00785E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5E21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723CB2" w:rsidRPr="00785E21" w:rsidRDefault="00785E21" w:rsidP="00785E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5E21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723CB2" w:rsidRPr="00785E21" w:rsidRDefault="00785E21" w:rsidP="00785E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5E21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85E21" w:rsidRPr="00785E21" w:rsidTr="009D44E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785E21" w:rsidRPr="00785E21" w:rsidTr="009D44E7">
        <w:trPr>
          <w:trHeight w:val="138"/>
        </w:trPr>
        <w:tc>
          <w:tcPr>
            <w:tcW w:w="426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E21" w:rsidRPr="00785E21" w:rsidTr="009D44E7">
        <w:trPr>
          <w:trHeight w:val="138"/>
        </w:trPr>
        <w:tc>
          <w:tcPr>
            <w:tcW w:w="426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E21" w:rsidRPr="00785E21" w:rsidTr="009D44E7">
        <w:trPr>
          <w:trHeight w:val="20"/>
        </w:trPr>
        <w:tc>
          <w:tcPr>
            <w:tcW w:w="426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85E21" w:rsidRPr="00785E21" w:rsidRDefault="00785E21" w:rsidP="009D44E7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D44E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723CB2" w:rsidRPr="00785E21" w:rsidRDefault="00785E21" w:rsidP="00785E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5E21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85E21" w:rsidRPr="00785E21" w:rsidTr="009D44E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785E21" w:rsidRPr="00785E21" w:rsidTr="009D44E7">
        <w:trPr>
          <w:trHeight w:val="138"/>
        </w:trPr>
        <w:tc>
          <w:tcPr>
            <w:tcW w:w="426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E21" w:rsidRPr="00785E21" w:rsidTr="009D44E7">
        <w:trPr>
          <w:trHeight w:val="138"/>
        </w:trPr>
        <w:tc>
          <w:tcPr>
            <w:tcW w:w="426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E21" w:rsidRPr="00785E21" w:rsidTr="009D44E7">
        <w:trPr>
          <w:trHeight w:val="20"/>
        </w:trPr>
        <w:tc>
          <w:tcPr>
            <w:tcW w:w="426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85E21" w:rsidRPr="00785E21" w:rsidRDefault="00785E21" w:rsidP="009D44E7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D44E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723CB2" w:rsidRPr="00785E21" w:rsidRDefault="00785E21" w:rsidP="00785E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5E21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85E21" w:rsidRPr="00785E21" w:rsidTr="009D44E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785E21" w:rsidRPr="00785E21" w:rsidTr="009D44E7">
        <w:trPr>
          <w:trHeight w:val="138"/>
        </w:trPr>
        <w:tc>
          <w:tcPr>
            <w:tcW w:w="426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E21" w:rsidRPr="00785E21" w:rsidTr="009D44E7">
        <w:trPr>
          <w:trHeight w:val="138"/>
        </w:trPr>
        <w:tc>
          <w:tcPr>
            <w:tcW w:w="426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E21" w:rsidRPr="00785E21" w:rsidTr="009D44E7">
        <w:trPr>
          <w:trHeight w:val="20"/>
        </w:trPr>
        <w:tc>
          <w:tcPr>
            <w:tcW w:w="426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85E21" w:rsidRPr="00785E21" w:rsidRDefault="00785E21" w:rsidP="009D44E7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D44E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85E21" w:rsidRPr="00785E21" w:rsidRDefault="00785E21" w:rsidP="00785E21">
            <w:pPr>
              <w:rPr>
                <w:rFonts w:ascii="Times New Roman" w:hAnsi="Times New Roman"/>
                <w:sz w:val="12"/>
                <w:szCs w:val="12"/>
              </w:rPr>
            </w:pPr>
            <w:r w:rsidRPr="00785E2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8966ED" w:rsidRDefault="008966ED" w:rsidP="00896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8966ED" w:rsidRDefault="008966ED" w:rsidP="00896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8966ED" w:rsidRPr="008E4535" w:rsidRDefault="008966ED" w:rsidP="00896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966ED" w:rsidRPr="008E4535" w:rsidRDefault="008966ED" w:rsidP="00896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966ED" w:rsidRPr="008E4535" w:rsidRDefault="008966ED" w:rsidP="008966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966ED" w:rsidRPr="008E4535" w:rsidRDefault="008966ED" w:rsidP="008966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8966ED" w:rsidRPr="00F470EC" w:rsidRDefault="008966ED" w:rsidP="008966E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8966ED" w:rsidRPr="008966ED" w:rsidRDefault="008966ED" w:rsidP="008966E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8966ED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966ED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Липовка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966ED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8966ED" w:rsidRPr="008966ED" w:rsidRDefault="008966ED" w:rsidP="008966ED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Липовка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Липовка бюджет сельского поселения Липовка на 2015 год и на плановый период  2016 и 2017 годов, Собрание Представителей сельского поселения </w:t>
      </w:r>
      <w:r w:rsidRPr="008966ED">
        <w:rPr>
          <w:rFonts w:ascii="Times New Roman" w:hAnsi="Times New Roman"/>
          <w:sz w:val="12"/>
          <w:szCs w:val="12"/>
        </w:rPr>
        <w:t>Липовка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8966ED">
        <w:rPr>
          <w:rFonts w:ascii="Times New Roman" w:hAnsi="Times New Roman"/>
          <w:sz w:val="12"/>
          <w:szCs w:val="12"/>
          <w:lang w:val="x-none"/>
        </w:rPr>
        <w:t>: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966ED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Липовка от 24.12.2014г. № 32 «О бюджете сельского поселения Липовка на 2015 год и плановый период 2016 и 2017 годов» следующие изменения и дополнения: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966ED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8966ED">
        <w:rPr>
          <w:rFonts w:ascii="Times New Roman" w:hAnsi="Times New Roman"/>
          <w:sz w:val="12"/>
          <w:szCs w:val="12"/>
        </w:rPr>
        <w:t>3910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4146</w:t>
      </w:r>
      <w:r w:rsidRPr="008966ED">
        <w:rPr>
          <w:rFonts w:ascii="Times New Roman" w:hAnsi="Times New Roman"/>
          <w:sz w:val="12"/>
          <w:szCs w:val="12"/>
          <w:lang w:val="x-none"/>
        </w:rPr>
        <w:t>»;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сумму «</w:t>
      </w:r>
      <w:r w:rsidRPr="008966ED">
        <w:rPr>
          <w:rFonts w:ascii="Times New Roman" w:hAnsi="Times New Roman"/>
          <w:sz w:val="12"/>
          <w:szCs w:val="12"/>
        </w:rPr>
        <w:t>4499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4664</w:t>
      </w:r>
      <w:r w:rsidRPr="008966ED">
        <w:rPr>
          <w:rFonts w:ascii="Times New Roman" w:hAnsi="Times New Roman"/>
          <w:sz w:val="12"/>
          <w:szCs w:val="12"/>
          <w:lang w:val="x-none"/>
        </w:rPr>
        <w:t>»;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сумму «</w:t>
      </w:r>
      <w:r w:rsidRPr="008966ED">
        <w:rPr>
          <w:rFonts w:ascii="Times New Roman" w:hAnsi="Times New Roman"/>
          <w:sz w:val="12"/>
          <w:szCs w:val="12"/>
        </w:rPr>
        <w:t>589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518</w:t>
      </w:r>
      <w:r w:rsidRPr="008966ED">
        <w:rPr>
          <w:rFonts w:ascii="Times New Roman" w:hAnsi="Times New Roman"/>
          <w:sz w:val="12"/>
          <w:szCs w:val="12"/>
          <w:lang w:val="x-none"/>
        </w:rPr>
        <w:t>».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966ED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8966ED">
        <w:rPr>
          <w:rFonts w:ascii="Times New Roman" w:hAnsi="Times New Roman"/>
          <w:sz w:val="12"/>
          <w:szCs w:val="12"/>
        </w:rPr>
        <w:t>2403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2507</w:t>
      </w:r>
      <w:r w:rsidRPr="008966ED">
        <w:rPr>
          <w:rFonts w:ascii="Times New Roman" w:hAnsi="Times New Roman"/>
          <w:sz w:val="12"/>
          <w:szCs w:val="12"/>
          <w:lang w:val="x-none"/>
        </w:rPr>
        <w:t>».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8966ED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8966ED">
        <w:rPr>
          <w:rFonts w:ascii="Times New Roman" w:hAnsi="Times New Roman"/>
          <w:sz w:val="12"/>
          <w:szCs w:val="12"/>
        </w:rPr>
        <w:t>2261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2365</w:t>
      </w:r>
      <w:r w:rsidRPr="008966ED">
        <w:rPr>
          <w:rFonts w:ascii="Times New Roman" w:hAnsi="Times New Roman"/>
          <w:sz w:val="12"/>
          <w:szCs w:val="12"/>
          <w:lang w:val="x-none"/>
        </w:rPr>
        <w:t>».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8966ED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8966ED">
        <w:rPr>
          <w:rFonts w:ascii="Times New Roman" w:hAnsi="Times New Roman"/>
          <w:sz w:val="12"/>
          <w:szCs w:val="12"/>
        </w:rPr>
        <w:t>1340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1603</w:t>
      </w:r>
      <w:r w:rsidRPr="008966ED">
        <w:rPr>
          <w:rFonts w:ascii="Times New Roman" w:hAnsi="Times New Roman"/>
          <w:sz w:val="12"/>
          <w:szCs w:val="12"/>
          <w:lang w:val="x-none"/>
        </w:rPr>
        <w:t>».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8966ED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8966ED">
        <w:rPr>
          <w:rFonts w:ascii="Times New Roman" w:hAnsi="Times New Roman"/>
          <w:sz w:val="12"/>
          <w:szCs w:val="12"/>
        </w:rPr>
        <w:t>1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сумму «</w:t>
      </w:r>
      <w:r w:rsidRPr="008966ED">
        <w:rPr>
          <w:rFonts w:ascii="Times New Roman" w:hAnsi="Times New Roman"/>
          <w:sz w:val="12"/>
          <w:szCs w:val="12"/>
        </w:rPr>
        <w:t>1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сумму «</w:t>
      </w:r>
      <w:r w:rsidRPr="008966ED">
        <w:rPr>
          <w:rFonts w:ascii="Times New Roman" w:hAnsi="Times New Roman"/>
          <w:sz w:val="12"/>
          <w:szCs w:val="12"/>
        </w:rPr>
        <w:t>1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8966ED">
        <w:rPr>
          <w:rFonts w:ascii="Times New Roman" w:hAnsi="Times New Roman"/>
          <w:sz w:val="12"/>
          <w:szCs w:val="12"/>
          <w:lang w:val="x-none"/>
        </w:rPr>
        <w:t>В статье 1</w:t>
      </w:r>
      <w:r w:rsidRPr="008966ED">
        <w:rPr>
          <w:rFonts w:ascii="Times New Roman" w:hAnsi="Times New Roman"/>
          <w:sz w:val="12"/>
          <w:szCs w:val="12"/>
        </w:rPr>
        <w:t>5</w:t>
      </w:r>
      <w:r w:rsidRPr="008966ED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8966ED">
        <w:rPr>
          <w:rFonts w:ascii="Times New Roman" w:hAnsi="Times New Roman"/>
          <w:sz w:val="12"/>
          <w:szCs w:val="12"/>
        </w:rPr>
        <w:t>10</w:t>
      </w:r>
      <w:r w:rsidRPr="008966E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66ED">
        <w:rPr>
          <w:rFonts w:ascii="Times New Roman" w:hAnsi="Times New Roman"/>
          <w:sz w:val="12"/>
          <w:szCs w:val="12"/>
        </w:rPr>
        <w:t>1</w:t>
      </w:r>
      <w:r w:rsidRPr="008966ED">
        <w:rPr>
          <w:rFonts w:ascii="Times New Roman" w:hAnsi="Times New Roman"/>
          <w:sz w:val="12"/>
          <w:szCs w:val="12"/>
          <w:lang w:val="x-none"/>
        </w:rPr>
        <w:t>»</w:t>
      </w:r>
      <w:r w:rsidRPr="008966ED">
        <w:rPr>
          <w:rFonts w:ascii="Times New Roman" w:hAnsi="Times New Roman"/>
          <w:sz w:val="12"/>
          <w:szCs w:val="12"/>
        </w:rPr>
        <w:t>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 xml:space="preserve">2.  Приложения </w:t>
      </w:r>
      <w:r w:rsidRPr="008966ED">
        <w:rPr>
          <w:rFonts w:ascii="Times New Roman" w:hAnsi="Times New Roman"/>
          <w:sz w:val="12"/>
          <w:szCs w:val="12"/>
        </w:rPr>
        <w:t>1,</w:t>
      </w:r>
      <w:r w:rsidRPr="008966ED">
        <w:rPr>
          <w:rFonts w:ascii="Times New Roman" w:hAnsi="Times New Roman"/>
          <w:sz w:val="12"/>
          <w:szCs w:val="12"/>
          <w:lang w:val="x-none"/>
        </w:rPr>
        <w:t>4,6,8 изложить в новой редакции (прилагаются).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8966ED" w:rsidRPr="008966ED" w:rsidRDefault="008966ED" w:rsidP="008966E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 его официального      опубликования.</w:t>
      </w:r>
    </w:p>
    <w:p w:rsidR="008966ED" w:rsidRP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66ED">
        <w:rPr>
          <w:rFonts w:ascii="Times New Roman" w:hAnsi="Times New Roman"/>
          <w:sz w:val="12"/>
          <w:szCs w:val="12"/>
          <w:lang w:val="x-none"/>
        </w:rPr>
        <w:t>сельского поселения Липовка</w:t>
      </w:r>
    </w:p>
    <w:p w:rsid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8966ED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8966ED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8966ED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8966ED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8966ED">
        <w:rPr>
          <w:rFonts w:ascii="Times New Roman" w:hAnsi="Times New Roman"/>
          <w:sz w:val="12"/>
          <w:szCs w:val="12"/>
        </w:rPr>
        <w:fldChar w:fldCharType="end"/>
      </w:r>
    </w:p>
    <w:p w:rsidR="008966ED" w:rsidRP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Н.Н.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66ED">
        <w:rPr>
          <w:rFonts w:ascii="Times New Roman" w:hAnsi="Times New Roman"/>
          <w:sz w:val="12"/>
          <w:szCs w:val="12"/>
          <w:lang w:val="x-none"/>
        </w:rPr>
        <w:t>Тихонова</w:t>
      </w:r>
    </w:p>
    <w:p w:rsidR="008966ED" w:rsidRP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8966ED" w:rsidRP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Глава сельского поселения Липовка</w:t>
      </w:r>
    </w:p>
    <w:p w:rsid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8966ED" w:rsidRPr="008966ED" w:rsidRDefault="008966ED" w:rsidP="008966E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66ED">
        <w:rPr>
          <w:rFonts w:ascii="Times New Roman" w:hAnsi="Times New Roman"/>
          <w:sz w:val="12"/>
          <w:szCs w:val="12"/>
          <w:lang w:val="x-none"/>
        </w:rPr>
        <w:t>С.И. Вершинин</w:t>
      </w:r>
    </w:p>
    <w:p w:rsidR="00723CB2" w:rsidRPr="008966ED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B624E0" w:rsidRPr="00E65FD5" w:rsidRDefault="00B624E0" w:rsidP="00B624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B624E0" w:rsidRPr="00E65FD5" w:rsidRDefault="00B624E0" w:rsidP="00B624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Липовка</w:t>
      </w:r>
    </w:p>
    <w:p w:rsidR="00B624E0" w:rsidRPr="00E65FD5" w:rsidRDefault="00B624E0" w:rsidP="00B624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624E0" w:rsidRDefault="00B624E0" w:rsidP="00B624E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23CB2" w:rsidRPr="0062157A" w:rsidRDefault="0062157A" w:rsidP="006215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157A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62157A" w:rsidRPr="0062157A" w:rsidTr="0062157A">
        <w:trPr>
          <w:trHeight w:val="138"/>
        </w:trPr>
        <w:tc>
          <w:tcPr>
            <w:tcW w:w="709" w:type="dxa"/>
            <w:vMerge w:val="restart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2157A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  администратора доходов местного бюджета</w:t>
            </w:r>
          </w:p>
        </w:tc>
      </w:tr>
      <w:tr w:rsidR="0062157A" w:rsidRPr="0062157A" w:rsidTr="0062157A">
        <w:trPr>
          <w:trHeight w:val="138"/>
        </w:trPr>
        <w:tc>
          <w:tcPr>
            <w:tcW w:w="709" w:type="dxa"/>
            <w:vMerge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57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2157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62157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62157A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2157A" w:rsidRPr="0062157A" w:rsidTr="0062157A">
        <w:trPr>
          <w:trHeight w:val="20"/>
        </w:trPr>
        <w:tc>
          <w:tcPr>
            <w:tcW w:w="709" w:type="dxa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62157A" w:rsidRPr="0062157A" w:rsidTr="0062157A">
        <w:trPr>
          <w:trHeight w:val="893"/>
        </w:trPr>
        <w:tc>
          <w:tcPr>
            <w:tcW w:w="7513" w:type="dxa"/>
            <w:gridSpan w:val="3"/>
            <w:noWrap/>
            <w:hideMark/>
          </w:tcPr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62157A" w:rsidRPr="0062157A" w:rsidRDefault="0062157A" w:rsidP="0062157A">
            <w:pPr>
              <w:rPr>
                <w:rFonts w:ascii="Times New Roman" w:hAnsi="Times New Roman"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62157A" w:rsidRPr="0062157A" w:rsidRDefault="0062157A" w:rsidP="006215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157A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157A" w:rsidRPr="00E65FD5" w:rsidRDefault="0062157A" w:rsidP="006215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62157A" w:rsidRPr="00E65FD5" w:rsidRDefault="0062157A" w:rsidP="006215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Липовка</w:t>
      </w:r>
    </w:p>
    <w:p w:rsidR="0062157A" w:rsidRPr="00E65FD5" w:rsidRDefault="0062157A" w:rsidP="006215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2157A" w:rsidRDefault="0062157A" w:rsidP="0062157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F0B3B" w:rsidRDefault="009F0B3B" w:rsidP="009F0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0B3B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</w:t>
      </w:r>
    </w:p>
    <w:p w:rsidR="00723CB2" w:rsidRPr="009F0B3B" w:rsidRDefault="009F0B3B" w:rsidP="009F0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0B3B">
        <w:rPr>
          <w:rFonts w:ascii="Times New Roman" w:hAnsi="Times New Roman"/>
          <w:b/>
          <w:sz w:val="12"/>
          <w:szCs w:val="12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Липовка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F0B3B" w:rsidRPr="009F0B3B" w:rsidTr="009F0B3B">
        <w:trPr>
          <w:trHeight w:val="20"/>
        </w:trPr>
        <w:tc>
          <w:tcPr>
            <w:tcW w:w="4678" w:type="dxa"/>
            <w:vMerge w:val="restart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vMerge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0B3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0B3B">
              <w:rPr>
                <w:rFonts w:ascii="Times New Roman" w:hAnsi="Times New Roman"/>
                <w:bCs/>
                <w:sz w:val="10"/>
                <w:szCs w:val="10"/>
              </w:rPr>
              <w:t>1912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328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752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627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586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 xml:space="preserve">Софинансирование расходных обязательств по вопросам местного значения, предоставляемых с учетом выполнения показателей социально-экономического </w:t>
            </w:r>
            <w:r w:rsidRPr="009F0B3B">
              <w:rPr>
                <w:rFonts w:ascii="Times New Roman" w:hAnsi="Times New Roman"/>
                <w:sz w:val="12"/>
                <w:szCs w:val="12"/>
              </w:rPr>
              <w:lastRenderedPageBreak/>
              <w:t>развития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0B3B">
              <w:rPr>
                <w:rFonts w:ascii="Times New Roman" w:hAnsi="Times New Roman"/>
                <w:bCs/>
                <w:sz w:val="10"/>
                <w:szCs w:val="10"/>
              </w:rPr>
              <w:t>1430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0B3B">
              <w:rPr>
                <w:rFonts w:ascii="Times New Roman" w:hAnsi="Times New Roman"/>
                <w:bCs/>
                <w:sz w:val="10"/>
                <w:szCs w:val="10"/>
              </w:rPr>
              <w:t>1377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1304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0"/>
                <w:szCs w:val="10"/>
              </w:rPr>
            </w:pPr>
            <w:r w:rsidRPr="009F0B3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sz w:val="12"/>
                <w:szCs w:val="12"/>
              </w:rPr>
            </w:pPr>
            <w:r w:rsidRPr="009F0B3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0B3B" w:rsidRPr="009F0B3B" w:rsidTr="009F0B3B">
        <w:trPr>
          <w:trHeight w:val="20"/>
        </w:trPr>
        <w:tc>
          <w:tcPr>
            <w:tcW w:w="4678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0B3B">
              <w:rPr>
                <w:rFonts w:ascii="Times New Roman" w:hAnsi="Times New Roman"/>
                <w:bCs/>
                <w:sz w:val="10"/>
                <w:szCs w:val="10"/>
              </w:rPr>
              <w:t>4664</w:t>
            </w:r>
          </w:p>
        </w:tc>
        <w:tc>
          <w:tcPr>
            <w:tcW w:w="567" w:type="dxa"/>
            <w:noWrap/>
            <w:hideMark/>
          </w:tcPr>
          <w:p w:rsidR="009F0B3B" w:rsidRPr="009F0B3B" w:rsidRDefault="009F0B3B" w:rsidP="009F0B3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0B3B">
              <w:rPr>
                <w:rFonts w:ascii="Times New Roman" w:hAnsi="Times New Roman"/>
                <w:bCs/>
                <w:sz w:val="12"/>
                <w:szCs w:val="12"/>
              </w:rPr>
              <w:t>1424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0B3B" w:rsidRPr="00E65FD5" w:rsidRDefault="009F0B3B" w:rsidP="009F0B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9F0B3B" w:rsidRPr="00E65FD5" w:rsidRDefault="009F0B3B" w:rsidP="009F0B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Липовка</w:t>
      </w:r>
    </w:p>
    <w:p w:rsidR="009F0B3B" w:rsidRPr="00E65FD5" w:rsidRDefault="009F0B3B" w:rsidP="009F0B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F0B3B" w:rsidRDefault="009F0B3B" w:rsidP="009F0B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06738" w:rsidRDefault="00106738" w:rsidP="001067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6738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Липовка</w:t>
      </w:r>
    </w:p>
    <w:p w:rsidR="00723CB2" w:rsidRPr="00106738" w:rsidRDefault="00106738" w:rsidP="001067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673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106738" w:rsidRPr="00106738" w:rsidTr="00106738">
        <w:trPr>
          <w:trHeight w:val="20"/>
        </w:trPr>
        <w:tc>
          <w:tcPr>
            <w:tcW w:w="426" w:type="dxa"/>
            <w:vMerge w:val="restart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06738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vMerge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0673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Администрац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ия сельского поселения Липовка </w:t>
            </w: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522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752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586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586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248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172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06738">
              <w:rPr>
                <w:rFonts w:ascii="Times New Roman" w:hAnsi="Times New Roman"/>
                <w:bCs/>
                <w:sz w:val="10"/>
                <w:szCs w:val="10"/>
              </w:rPr>
              <w:t>1377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1304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106738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0"/>
                <w:szCs w:val="10"/>
              </w:rPr>
            </w:pPr>
            <w:r w:rsidRPr="00106738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  <w:r w:rsidRPr="001067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6738" w:rsidRPr="00106738" w:rsidTr="00106738">
        <w:trPr>
          <w:trHeight w:val="20"/>
        </w:trPr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06738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06738">
              <w:rPr>
                <w:rFonts w:ascii="Times New Roman" w:hAnsi="Times New Roman"/>
                <w:bCs/>
                <w:sz w:val="10"/>
                <w:szCs w:val="10"/>
              </w:rPr>
              <w:t>4664</w:t>
            </w:r>
          </w:p>
        </w:tc>
        <w:tc>
          <w:tcPr>
            <w:tcW w:w="425" w:type="dxa"/>
            <w:noWrap/>
            <w:hideMark/>
          </w:tcPr>
          <w:p w:rsidR="00106738" w:rsidRPr="00106738" w:rsidRDefault="00106738" w:rsidP="001067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06738">
              <w:rPr>
                <w:rFonts w:ascii="Times New Roman" w:hAnsi="Times New Roman"/>
                <w:bCs/>
                <w:sz w:val="10"/>
                <w:szCs w:val="10"/>
              </w:rPr>
              <w:t>1424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06738" w:rsidRPr="00E65FD5" w:rsidRDefault="00106738" w:rsidP="001067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106738" w:rsidRPr="00E65FD5" w:rsidRDefault="00106738" w:rsidP="001067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Липовка</w:t>
      </w:r>
    </w:p>
    <w:p w:rsidR="00106738" w:rsidRPr="00E65FD5" w:rsidRDefault="00106738" w:rsidP="001067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06738" w:rsidRDefault="00106738" w:rsidP="0010673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04EE1" w:rsidRDefault="00904EE1" w:rsidP="00904E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4EE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</w:t>
      </w:r>
    </w:p>
    <w:p w:rsidR="00723CB2" w:rsidRPr="00904EE1" w:rsidRDefault="00904EE1" w:rsidP="00904E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04EE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04EE1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518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518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-4146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-4146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-4146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-4146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04EE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4664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4664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4664</w:t>
            </w:r>
          </w:p>
        </w:tc>
      </w:tr>
      <w:tr w:rsidR="00904EE1" w:rsidRPr="00904EE1" w:rsidTr="00904EE1">
        <w:trPr>
          <w:trHeight w:val="20"/>
        </w:trPr>
        <w:tc>
          <w:tcPr>
            <w:tcW w:w="70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04EE1" w:rsidRPr="00904EE1" w:rsidRDefault="00904EE1" w:rsidP="00904EE1">
            <w:pPr>
              <w:rPr>
                <w:rFonts w:ascii="Times New Roman" w:hAnsi="Times New Roman"/>
                <w:sz w:val="12"/>
                <w:szCs w:val="12"/>
              </w:rPr>
            </w:pPr>
            <w:r w:rsidRPr="00904EE1">
              <w:rPr>
                <w:rFonts w:ascii="Times New Roman" w:hAnsi="Times New Roman"/>
                <w:sz w:val="12"/>
                <w:szCs w:val="12"/>
              </w:rPr>
              <w:t>4664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5396B" w:rsidRDefault="0045396B" w:rsidP="004539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45396B" w:rsidRDefault="0045396B" w:rsidP="004539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45396B" w:rsidRPr="008E4535" w:rsidRDefault="0045396B" w:rsidP="004539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5396B" w:rsidRPr="008E4535" w:rsidRDefault="0045396B" w:rsidP="004539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5396B" w:rsidRPr="008E4535" w:rsidRDefault="0045396B" w:rsidP="004539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5396B" w:rsidRPr="008E4535" w:rsidRDefault="0045396B" w:rsidP="0045396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45396B" w:rsidRPr="00F470EC" w:rsidRDefault="0045396B" w:rsidP="0045396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45396B" w:rsidRPr="0045396B" w:rsidRDefault="0045396B" w:rsidP="0045396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45396B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Светлодольск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45396B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45396B" w:rsidRPr="0045396B" w:rsidRDefault="0045396B" w:rsidP="0045396B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Светлодольск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Светлодольск бюджет сельского поселения Светлодольск на 2015 год и на плановый период  2016 и 2017 годов, Собрание Представителей сельского поселения Светлодольск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45396B">
        <w:rPr>
          <w:rFonts w:ascii="Times New Roman" w:hAnsi="Times New Roman"/>
          <w:sz w:val="12"/>
          <w:szCs w:val="12"/>
          <w:lang w:val="x-none"/>
        </w:rPr>
        <w:t>: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5396B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Светлодольск от 24.12.2014г. № 34 «О бюджете сельского поселения Светлодольск на 2015 год и плановый период 2016 и 2017 годов» следующие изменения и дополнения: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45396B">
        <w:rPr>
          <w:rFonts w:ascii="Times New Roman" w:hAnsi="Times New Roman"/>
          <w:sz w:val="12"/>
          <w:szCs w:val="12"/>
        </w:rPr>
        <w:t>6552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6587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7089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7013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537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426</w:t>
      </w:r>
      <w:r w:rsidRPr="0045396B">
        <w:rPr>
          <w:rFonts w:ascii="Times New Roman" w:hAnsi="Times New Roman"/>
          <w:sz w:val="12"/>
          <w:szCs w:val="12"/>
          <w:lang w:val="x-none"/>
        </w:rPr>
        <w:t>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45396B">
        <w:rPr>
          <w:rFonts w:ascii="Times New Roman" w:hAnsi="Times New Roman"/>
          <w:sz w:val="12"/>
          <w:szCs w:val="12"/>
        </w:rPr>
        <w:t>4172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4189</w:t>
      </w:r>
      <w:r w:rsidRPr="0045396B">
        <w:rPr>
          <w:rFonts w:ascii="Times New Roman" w:hAnsi="Times New Roman"/>
          <w:sz w:val="12"/>
          <w:szCs w:val="12"/>
          <w:lang w:val="x-none"/>
        </w:rPr>
        <w:t>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45396B">
        <w:rPr>
          <w:rFonts w:ascii="Times New Roman" w:hAnsi="Times New Roman"/>
          <w:sz w:val="12"/>
          <w:szCs w:val="12"/>
        </w:rPr>
        <w:t>4172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4189</w:t>
      </w:r>
      <w:r w:rsidRPr="0045396B">
        <w:rPr>
          <w:rFonts w:ascii="Times New Roman" w:hAnsi="Times New Roman"/>
          <w:sz w:val="12"/>
          <w:szCs w:val="12"/>
          <w:lang w:val="x-none"/>
        </w:rPr>
        <w:t>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45396B">
        <w:rPr>
          <w:rFonts w:ascii="Times New Roman" w:hAnsi="Times New Roman"/>
          <w:sz w:val="12"/>
          <w:szCs w:val="12"/>
        </w:rPr>
        <w:t>2106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2104</w:t>
      </w:r>
      <w:r w:rsidRPr="0045396B">
        <w:rPr>
          <w:rFonts w:ascii="Times New Roman" w:hAnsi="Times New Roman"/>
          <w:sz w:val="12"/>
          <w:szCs w:val="12"/>
          <w:lang w:val="x-none"/>
        </w:rPr>
        <w:t>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11 сумму «</w:t>
      </w:r>
      <w:r w:rsidRPr="0045396B">
        <w:rPr>
          <w:rFonts w:ascii="Times New Roman" w:hAnsi="Times New Roman"/>
          <w:sz w:val="12"/>
          <w:szCs w:val="12"/>
        </w:rPr>
        <w:t>61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0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61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0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61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0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61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0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132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0</w:t>
      </w:r>
      <w:r w:rsidRPr="0045396B">
        <w:rPr>
          <w:rFonts w:ascii="Times New Roman" w:hAnsi="Times New Roman"/>
          <w:sz w:val="12"/>
          <w:szCs w:val="12"/>
          <w:lang w:val="x-none"/>
        </w:rPr>
        <w:t>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132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0</w:t>
      </w:r>
      <w:r w:rsidRPr="0045396B">
        <w:rPr>
          <w:rFonts w:ascii="Times New Roman" w:hAnsi="Times New Roman"/>
          <w:sz w:val="12"/>
          <w:szCs w:val="12"/>
          <w:lang w:val="x-none"/>
        </w:rPr>
        <w:t>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45396B">
        <w:rPr>
          <w:rFonts w:ascii="Times New Roman" w:hAnsi="Times New Roman"/>
          <w:sz w:val="12"/>
          <w:szCs w:val="12"/>
        </w:rPr>
        <w:t>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сумму «</w:t>
      </w:r>
      <w:r w:rsidRPr="0045396B">
        <w:rPr>
          <w:rFonts w:ascii="Times New Roman" w:hAnsi="Times New Roman"/>
          <w:sz w:val="12"/>
          <w:szCs w:val="12"/>
        </w:rPr>
        <w:t>1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45396B">
        <w:rPr>
          <w:rFonts w:ascii="Times New Roman" w:hAnsi="Times New Roman"/>
          <w:sz w:val="12"/>
          <w:szCs w:val="12"/>
          <w:lang w:val="x-none"/>
        </w:rPr>
        <w:t>В статье 1</w:t>
      </w:r>
      <w:r w:rsidRPr="0045396B">
        <w:rPr>
          <w:rFonts w:ascii="Times New Roman" w:hAnsi="Times New Roman"/>
          <w:sz w:val="12"/>
          <w:szCs w:val="12"/>
        </w:rPr>
        <w:t>5</w:t>
      </w:r>
      <w:r w:rsidRPr="0045396B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45396B">
        <w:rPr>
          <w:rFonts w:ascii="Times New Roman" w:hAnsi="Times New Roman"/>
          <w:sz w:val="12"/>
          <w:szCs w:val="12"/>
        </w:rPr>
        <w:t>10</w:t>
      </w:r>
      <w:r w:rsidRPr="0045396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45396B">
        <w:rPr>
          <w:rFonts w:ascii="Times New Roman" w:hAnsi="Times New Roman"/>
          <w:sz w:val="12"/>
          <w:szCs w:val="12"/>
        </w:rPr>
        <w:t>1</w:t>
      </w:r>
      <w:r w:rsidRPr="0045396B">
        <w:rPr>
          <w:rFonts w:ascii="Times New Roman" w:hAnsi="Times New Roman"/>
          <w:sz w:val="12"/>
          <w:szCs w:val="12"/>
          <w:lang w:val="x-none"/>
        </w:rPr>
        <w:t>»</w:t>
      </w:r>
      <w:r w:rsidRPr="0045396B">
        <w:rPr>
          <w:rFonts w:ascii="Times New Roman" w:hAnsi="Times New Roman"/>
          <w:sz w:val="12"/>
          <w:szCs w:val="12"/>
        </w:rPr>
        <w:t>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45396B">
        <w:rPr>
          <w:rFonts w:ascii="Times New Roman" w:hAnsi="Times New Roman"/>
          <w:sz w:val="12"/>
          <w:szCs w:val="12"/>
          <w:lang w:val="x-none"/>
        </w:rPr>
        <w:t xml:space="preserve">Приложения </w:t>
      </w:r>
      <w:r w:rsidRPr="0045396B">
        <w:rPr>
          <w:rFonts w:ascii="Times New Roman" w:hAnsi="Times New Roman"/>
          <w:sz w:val="12"/>
          <w:szCs w:val="12"/>
        </w:rPr>
        <w:t>1,</w:t>
      </w:r>
      <w:r w:rsidRPr="0045396B">
        <w:rPr>
          <w:rFonts w:ascii="Times New Roman" w:hAnsi="Times New Roman"/>
          <w:sz w:val="12"/>
          <w:szCs w:val="12"/>
          <w:lang w:val="x-none"/>
        </w:rPr>
        <w:t>4,6,8,9,10  изложить в новой редакции (прилагаются).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45396B" w:rsidRPr="0045396B" w:rsidRDefault="0045396B" w:rsidP="004539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45396B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45396B" w:rsidRP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45396B">
        <w:rPr>
          <w:rFonts w:ascii="Times New Roman" w:hAnsi="Times New Roman"/>
          <w:sz w:val="12"/>
          <w:szCs w:val="12"/>
          <w:lang w:val="x-none"/>
        </w:rPr>
        <w:t>сельского поселения Светлодольск</w:t>
      </w:r>
    </w:p>
    <w:p w:rsid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45396B" w:rsidRP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Н.А.</w:t>
      </w:r>
      <w:r w:rsidRPr="0045396B">
        <w:rPr>
          <w:rFonts w:ascii="Times New Roman" w:hAnsi="Times New Roman"/>
          <w:sz w:val="12"/>
          <w:szCs w:val="12"/>
        </w:rPr>
        <w:t xml:space="preserve"> </w:t>
      </w:r>
      <w:r w:rsidRPr="0045396B">
        <w:rPr>
          <w:rFonts w:ascii="Times New Roman" w:hAnsi="Times New Roman"/>
          <w:sz w:val="12"/>
          <w:szCs w:val="12"/>
          <w:lang w:val="x-none"/>
        </w:rPr>
        <w:t>Анцинова</w:t>
      </w:r>
    </w:p>
    <w:p w:rsidR="0045396B" w:rsidRP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45396B" w:rsidRP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Глава сельского поселения Светлодольск</w:t>
      </w:r>
    </w:p>
    <w:p w:rsid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45396B" w:rsidRPr="0045396B" w:rsidRDefault="0045396B" w:rsidP="004539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45396B">
        <w:rPr>
          <w:rFonts w:ascii="Times New Roman" w:hAnsi="Times New Roman"/>
          <w:sz w:val="12"/>
          <w:szCs w:val="12"/>
          <w:lang w:val="x-none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5396B">
        <w:rPr>
          <w:rFonts w:ascii="Times New Roman" w:hAnsi="Times New Roman"/>
          <w:sz w:val="12"/>
          <w:szCs w:val="12"/>
          <w:lang w:val="x-none"/>
        </w:rPr>
        <w:t>Андрюхин</w:t>
      </w:r>
    </w:p>
    <w:p w:rsidR="00723CB2" w:rsidRPr="0045396B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CC0A8E" w:rsidRPr="00E65FD5" w:rsidRDefault="00CC0A8E" w:rsidP="00CC0A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CC0A8E" w:rsidRPr="00E65FD5" w:rsidRDefault="00CC0A8E" w:rsidP="00CC0A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Светлодольск</w:t>
      </w:r>
    </w:p>
    <w:p w:rsidR="00CC0A8E" w:rsidRPr="00E65FD5" w:rsidRDefault="00CC0A8E" w:rsidP="00CC0A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C0A8E" w:rsidRDefault="00CC0A8E" w:rsidP="00CC0A8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23CB2" w:rsidRPr="004305E2" w:rsidRDefault="004305E2" w:rsidP="004305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05E2">
        <w:rPr>
          <w:rFonts w:ascii="Times New Roman" w:hAnsi="Times New Roman"/>
          <w:b/>
          <w:sz w:val="12"/>
          <w:szCs w:val="12"/>
        </w:rPr>
        <w:t>Перечень главных администраторов доходов</w:t>
      </w:r>
      <w:r>
        <w:rPr>
          <w:rFonts w:ascii="Times New Roman" w:hAnsi="Times New Roman"/>
          <w:b/>
          <w:sz w:val="12"/>
          <w:szCs w:val="12"/>
        </w:rPr>
        <w:t xml:space="preserve"> местного бюджета на 2015 год </w:t>
      </w:r>
      <w:r w:rsidRPr="004305E2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4305E2" w:rsidRPr="004305E2" w:rsidTr="004305E2">
        <w:trPr>
          <w:trHeight w:val="138"/>
        </w:trPr>
        <w:tc>
          <w:tcPr>
            <w:tcW w:w="709" w:type="dxa"/>
            <w:vMerge w:val="restart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305E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</w:t>
            </w:r>
          </w:p>
        </w:tc>
      </w:tr>
      <w:tr w:rsidR="004305E2" w:rsidRPr="004305E2" w:rsidTr="004305E2">
        <w:trPr>
          <w:trHeight w:val="138"/>
        </w:trPr>
        <w:tc>
          <w:tcPr>
            <w:tcW w:w="709" w:type="dxa"/>
            <w:vMerge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305E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4305E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4305E2">
              <w:rPr>
                <w:rFonts w:ascii="Times New Roman" w:hAnsi="Times New Roman"/>
                <w:sz w:val="12"/>
                <w:szCs w:val="12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305E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4305E2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305E2" w:rsidRPr="004305E2" w:rsidTr="004305E2">
        <w:trPr>
          <w:trHeight w:val="20"/>
        </w:trPr>
        <w:tc>
          <w:tcPr>
            <w:tcW w:w="709" w:type="dxa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4305E2" w:rsidRPr="004305E2" w:rsidTr="004305E2">
        <w:trPr>
          <w:trHeight w:val="487"/>
        </w:trPr>
        <w:tc>
          <w:tcPr>
            <w:tcW w:w="7513" w:type="dxa"/>
            <w:gridSpan w:val="3"/>
            <w:noWrap/>
            <w:hideMark/>
          </w:tcPr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4305E2" w:rsidRPr="004305E2" w:rsidRDefault="004305E2" w:rsidP="004305E2">
            <w:pPr>
              <w:rPr>
                <w:rFonts w:ascii="Times New Roman" w:hAnsi="Times New Roman"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4305E2" w:rsidRPr="004305E2" w:rsidRDefault="004305E2" w:rsidP="004305E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05E2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723CB2" w:rsidRDefault="00723CB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05E2" w:rsidRPr="00E65FD5" w:rsidRDefault="004305E2" w:rsidP="004305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4305E2" w:rsidRPr="00E65FD5" w:rsidRDefault="004305E2" w:rsidP="004305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Светлодольск</w:t>
      </w:r>
    </w:p>
    <w:p w:rsidR="004305E2" w:rsidRPr="00E65FD5" w:rsidRDefault="004305E2" w:rsidP="004305E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305E2" w:rsidRDefault="004305E2" w:rsidP="004305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E1FF3" w:rsidRDefault="001E1FF3" w:rsidP="001E1F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1FF3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775EB7" w:rsidRPr="001E1FF3" w:rsidRDefault="001E1FF3" w:rsidP="001E1F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1FF3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Светлодольск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1E1FF3" w:rsidRPr="001E1FF3" w:rsidTr="001E1FF3">
        <w:trPr>
          <w:trHeight w:val="20"/>
        </w:trPr>
        <w:tc>
          <w:tcPr>
            <w:tcW w:w="4678" w:type="dxa"/>
            <w:vMerge w:val="restart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vMerge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2624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 xml:space="preserve">Функционирование высшего должностного лица субъекта Российской Федерации и </w:t>
            </w:r>
            <w:r w:rsidRPr="001E1FF3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935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935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935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935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1002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1002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1002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416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575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 Содержание улично-дорожной сети муниципального </w:t>
            </w:r>
            <w:r w:rsidRPr="001E1FF3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Сергиевский"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1778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1697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1562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1729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1715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0"/>
                <w:szCs w:val="10"/>
              </w:rPr>
            </w:pPr>
            <w:r w:rsidRPr="001E1FF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sz w:val="12"/>
                <w:szCs w:val="12"/>
              </w:rPr>
            </w:pPr>
            <w:r w:rsidRPr="001E1F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E1FF3" w:rsidRPr="001E1FF3" w:rsidTr="001E1FF3">
        <w:trPr>
          <w:trHeight w:val="20"/>
        </w:trPr>
        <w:tc>
          <w:tcPr>
            <w:tcW w:w="4678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E1FF3">
              <w:rPr>
                <w:rFonts w:ascii="Times New Roman" w:hAnsi="Times New Roman"/>
                <w:bCs/>
                <w:sz w:val="10"/>
                <w:szCs w:val="10"/>
              </w:rPr>
              <w:t>7013</w:t>
            </w:r>
          </w:p>
        </w:tc>
        <w:tc>
          <w:tcPr>
            <w:tcW w:w="567" w:type="dxa"/>
            <w:noWrap/>
            <w:hideMark/>
          </w:tcPr>
          <w:p w:rsidR="001E1FF3" w:rsidRPr="001E1FF3" w:rsidRDefault="001E1FF3" w:rsidP="001E1F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E1FF3">
              <w:rPr>
                <w:rFonts w:ascii="Times New Roman" w:hAnsi="Times New Roman"/>
                <w:bCs/>
                <w:sz w:val="12"/>
                <w:szCs w:val="12"/>
              </w:rPr>
              <w:t>625</w:t>
            </w:r>
          </w:p>
        </w:tc>
      </w:tr>
    </w:tbl>
    <w:p w:rsidR="001E1FF3" w:rsidRDefault="001E1FF3" w:rsidP="001E1FF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1FF3" w:rsidRPr="00E65FD5" w:rsidRDefault="001E1FF3" w:rsidP="001E1F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1E1FF3" w:rsidRPr="00E65FD5" w:rsidRDefault="001E1FF3" w:rsidP="001E1F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Светлодольск</w:t>
      </w:r>
    </w:p>
    <w:p w:rsidR="001E1FF3" w:rsidRPr="00E65FD5" w:rsidRDefault="001E1FF3" w:rsidP="001E1F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E1FF3" w:rsidRDefault="001E1FF3" w:rsidP="001E1F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D2D7C" w:rsidRDefault="006D2D7C" w:rsidP="006D2D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2D7C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Светлодольск</w:t>
      </w:r>
    </w:p>
    <w:p w:rsidR="00775EB7" w:rsidRPr="006D2D7C" w:rsidRDefault="006D2D7C" w:rsidP="006D2D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2D7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6D2D7C" w:rsidRPr="006D2D7C" w:rsidTr="006D2D7C">
        <w:trPr>
          <w:trHeight w:val="20"/>
        </w:trPr>
        <w:tc>
          <w:tcPr>
            <w:tcW w:w="426" w:type="dxa"/>
            <w:vMerge w:val="restart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2D7C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vMerge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2D7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 муниципального района Сергиевский Самарской области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935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935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935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935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1002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1002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416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545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2D7C">
              <w:rPr>
                <w:rFonts w:ascii="Times New Roman" w:hAnsi="Times New Roman"/>
                <w:bCs/>
                <w:sz w:val="10"/>
                <w:szCs w:val="10"/>
              </w:rPr>
              <w:t>1697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1562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2D7C">
              <w:rPr>
                <w:rFonts w:ascii="Times New Roman" w:hAnsi="Times New Roman"/>
                <w:bCs/>
                <w:sz w:val="10"/>
                <w:szCs w:val="10"/>
              </w:rPr>
              <w:t>1715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0"/>
                <w:szCs w:val="10"/>
              </w:rPr>
            </w:pPr>
            <w:r w:rsidRPr="006D2D7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  <w:r w:rsidRPr="006D2D7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2D7C" w:rsidRPr="006D2D7C" w:rsidTr="006D2D7C">
        <w:trPr>
          <w:trHeight w:val="20"/>
        </w:trPr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2D7C">
              <w:rPr>
                <w:rFonts w:ascii="Times New Roman" w:hAnsi="Times New Roman"/>
                <w:bCs/>
                <w:sz w:val="10"/>
                <w:szCs w:val="10"/>
              </w:rPr>
              <w:t>7013</w:t>
            </w:r>
          </w:p>
        </w:tc>
        <w:tc>
          <w:tcPr>
            <w:tcW w:w="425" w:type="dxa"/>
            <w:noWrap/>
            <w:hideMark/>
          </w:tcPr>
          <w:p w:rsidR="006D2D7C" w:rsidRPr="006D2D7C" w:rsidRDefault="006D2D7C" w:rsidP="006D2D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2D7C">
              <w:rPr>
                <w:rFonts w:ascii="Times New Roman" w:hAnsi="Times New Roman"/>
                <w:bCs/>
                <w:sz w:val="12"/>
                <w:szCs w:val="12"/>
              </w:rPr>
              <w:t>625</w:t>
            </w:r>
          </w:p>
        </w:tc>
      </w:tr>
    </w:tbl>
    <w:p w:rsidR="00775EB7" w:rsidRDefault="00775EB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2D7C" w:rsidRPr="00E65FD5" w:rsidRDefault="006D2D7C" w:rsidP="006D2D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6D2D7C" w:rsidRPr="00E65FD5" w:rsidRDefault="006D2D7C" w:rsidP="006D2D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Светлодольск</w:t>
      </w:r>
    </w:p>
    <w:p w:rsidR="006D2D7C" w:rsidRPr="00E65FD5" w:rsidRDefault="006D2D7C" w:rsidP="006D2D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D2D7C" w:rsidRDefault="006D2D7C" w:rsidP="006D2D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2E5792" w:rsidRDefault="002E5792" w:rsidP="002E57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5792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</w:t>
      </w:r>
    </w:p>
    <w:p w:rsidR="00775EB7" w:rsidRPr="002E5792" w:rsidRDefault="002E5792" w:rsidP="002E57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579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5792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-6587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-6587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-6587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-6587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579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7013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7013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7013</w:t>
            </w:r>
          </w:p>
        </w:tc>
      </w:tr>
      <w:tr w:rsidR="002E5792" w:rsidRPr="002E5792" w:rsidTr="002E5792">
        <w:trPr>
          <w:trHeight w:val="20"/>
        </w:trPr>
        <w:tc>
          <w:tcPr>
            <w:tcW w:w="70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E5792" w:rsidRPr="002E5792" w:rsidRDefault="002E5792" w:rsidP="002E5792">
            <w:pPr>
              <w:rPr>
                <w:rFonts w:ascii="Times New Roman" w:hAnsi="Times New Roman"/>
                <w:sz w:val="12"/>
                <w:szCs w:val="12"/>
              </w:rPr>
            </w:pPr>
            <w:r w:rsidRPr="002E5792">
              <w:rPr>
                <w:rFonts w:ascii="Times New Roman" w:hAnsi="Times New Roman"/>
                <w:sz w:val="12"/>
                <w:szCs w:val="12"/>
              </w:rPr>
              <w:t>7013</w:t>
            </w:r>
          </w:p>
        </w:tc>
      </w:tr>
    </w:tbl>
    <w:p w:rsidR="00775EB7" w:rsidRDefault="00775EB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5792" w:rsidRPr="00E65FD5" w:rsidRDefault="002E5792" w:rsidP="002E579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2E5792" w:rsidRPr="00E65FD5" w:rsidRDefault="002E5792" w:rsidP="002E579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Светлодольск</w:t>
      </w:r>
    </w:p>
    <w:p w:rsidR="002E5792" w:rsidRPr="00E65FD5" w:rsidRDefault="002E5792" w:rsidP="002E579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5792" w:rsidRDefault="002E5792" w:rsidP="002E57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B4162" w:rsidRDefault="00EB4162" w:rsidP="00EB41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162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Светлодольск </w:t>
      </w:r>
    </w:p>
    <w:p w:rsidR="00775EB7" w:rsidRPr="00EB4162" w:rsidRDefault="00EB4162" w:rsidP="00EB41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416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EB4162" w:rsidRPr="00EB4162" w:rsidTr="00EB4162">
        <w:trPr>
          <w:trHeight w:val="20"/>
        </w:trPr>
        <w:tc>
          <w:tcPr>
            <w:tcW w:w="567" w:type="dxa"/>
            <w:vMerge w:val="restart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администратора</w:t>
            </w:r>
          </w:p>
        </w:tc>
        <w:tc>
          <w:tcPr>
            <w:tcW w:w="1418" w:type="dxa"/>
            <w:vMerge w:val="restart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</w:t>
            </w:r>
          </w:p>
        </w:tc>
        <w:tc>
          <w:tcPr>
            <w:tcW w:w="4394" w:type="dxa"/>
            <w:vMerge w:val="restart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кода группы, подгруппы, статьи, вида источника финансирования </w:t>
            </w: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Сумма, тыс. </w:t>
            </w: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vMerge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-7316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B416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7316</w:t>
            </w:r>
          </w:p>
        </w:tc>
      </w:tr>
      <w:tr w:rsidR="00EB4162" w:rsidRPr="00EB4162" w:rsidTr="00EB4162">
        <w:trPr>
          <w:trHeight w:val="20"/>
        </w:trPr>
        <w:tc>
          <w:tcPr>
            <w:tcW w:w="56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7267</w:t>
            </w:r>
          </w:p>
        </w:tc>
        <w:tc>
          <w:tcPr>
            <w:tcW w:w="517" w:type="dxa"/>
            <w:hideMark/>
          </w:tcPr>
          <w:p w:rsidR="00EB4162" w:rsidRPr="00EB4162" w:rsidRDefault="00EB4162" w:rsidP="00EB4162">
            <w:pPr>
              <w:rPr>
                <w:rFonts w:ascii="Times New Roman" w:hAnsi="Times New Roman"/>
                <w:sz w:val="12"/>
                <w:szCs w:val="12"/>
              </w:rPr>
            </w:pPr>
            <w:r w:rsidRPr="00EB4162">
              <w:rPr>
                <w:rFonts w:ascii="Times New Roman" w:hAnsi="Times New Roman"/>
                <w:sz w:val="12"/>
                <w:szCs w:val="12"/>
              </w:rPr>
              <w:t>7316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B4162" w:rsidRPr="00E65FD5" w:rsidRDefault="00EB4162" w:rsidP="00EB4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EB4162" w:rsidRPr="00E65FD5" w:rsidRDefault="00EB4162" w:rsidP="00EB4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Светлодольск</w:t>
      </w:r>
    </w:p>
    <w:p w:rsidR="00EB4162" w:rsidRPr="00E65FD5" w:rsidRDefault="00EB4162" w:rsidP="00EB41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B4162" w:rsidRDefault="00EB4162" w:rsidP="00EB41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977192" w:rsidRDefault="00977192" w:rsidP="009771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7192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106738" w:rsidRPr="00977192" w:rsidRDefault="00977192" w:rsidP="009771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7192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106738" w:rsidRPr="00977192" w:rsidRDefault="00977192" w:rsidP="009771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719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849"/>
      </w:tblGrid>
      <w:tr w:rsidR="00977192" w:rsidRPr="00977192" w:rsidTr="0097719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849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977192" w:rsidRPr="00977192" w:rsidTr="00977192">
        <w:trPr>
          <w:trHeight w:val="138"/>
        </w:trPr>
        <w:tc>
          <w:tcPr>
            <w:tcW w:w="426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7192" w:rsidRPr="00977192" w:rsidTr="00977192">
        <w:trPr>
          <w:trHeight w:val="138"/>
        </w:trPr>
        <w:tc>
          <w:tcPr>
            <w:tcW w:w="426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7192" w:rsidRPr="00977192" w:rsidTr="00977192">
        <w:trPr>
          <w:trHeight w:val="20"/>
        </w:trPr>
        <w:tc>
          <w:tcPr>
            <w:tcW w:w="426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849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106738" w:rsidRPr="00977192" w:rsidRDefault="00977192" w:rsidP="009771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719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849"/>
      </w:tblGrid>
      <w:tr w:rsidR="00977192" w:rsidRPr="00977192" w:rsidTr="0097719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849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977192" w:rsidRPr="00977192" w:rsidTr="00977192">
        <w:trPr>
          <w:trHeight w:val="138"/>
        </w:trPr>
        <w:tc>
          <w:tcPr>
            <w:tcW w:w="426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7192" w:rsidRPr="00977192" w:rsidTr="00977192">
        <w:trPr>
          <w:trHeight w:val="138"/>
        </w:trPr>
        <w:tc>
          <w:tcPr>
            <w:tcW w:w="426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7192" w:rsidRPr="00977192" w:rsidTr="00977192">
        <w:trPr>
          <w:trHeight w:val="20"/>
        </w:trPr>
        <w:tc>
          <w:tcPr>
            <w:tcW w:w="426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849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06738" w:rsidRPr="00977192" w:rsidRDefault="00977192" w:rsidP="009771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719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849"/>
      </w:tblGrid>
      <w:tr w:rsidR="00977192" w:rsidRPr="00977192" w:rsidTr="0097719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849" w:type="dxa"/>
            <w:vMerge w:val="restart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977192" w:rsidRPr="00977192" w:rsidTr="00977192">
        <w:trPr>
          <w:trHeight w:val="138"/>
        </w:trPr>
        <w:tc>
          <w:tcPr>
            <w:tcW w:w="426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7192" w:rsidRPr="00977192" w:rsidTr="00977192">
        <w:trPr>
          <w:trHeight w:val="138"/>
        </w:trPr>
        <w:tc>
          <w:tcPr>
            <w:tcW w:w="426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7192" w:rsidRPr="00977192" w:rsidTr="00977192">
        <w:trPr>
          <w:trHeight w:val="20"/>
        </w:trPr>
        <w:tc>
          <w:tcPr>
            <w:tcW w:w="426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849" w:type="dxa"/>
            <w:hideMark/>
          </w:tcPr>
          <w:p w:rsidR="00977192" w:rsidRPr="00977192" w:rsidRDefault="00977192" w:rsidP="00977192">
            <w:pPr>
              <w:rPr>
                <w:rFonts w:ascii="Times New Roman" w:hAnsi="Times New Roman"/>
                <w:sz w:val="12"/>
                <w:szCs w:val="12"/>
              </w:rPr>
            </w:pPr>
            <w:r w:rsidRPr="0097719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54CC" w:rsidRDefault="00FF54CC" w:rsidP="00FF54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F54CC" w:rsidRDefault="00FF54CC" w:rsidP="00FF54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FF54CC" w:rsidRPr="008E4535" w:rsidRDefault="00FF54CC" w:rsidP="00FF54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F54CC" w:rsidRPr="008E4535" w:rsidRDefault="00FF54CC" w:rsidP="00FF54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F54CC" w:rsidRPr="008E4535" w:rsidRDefault="00FF54CC" w:rsidP="00FF54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F54CC" w:rsidRPr="008E4535" w:rsidRDefault="00FF54CC" w:rsidP="00FF54C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FF54CC" w:rsidRPr="00F470EC" w:rsidRDefault="00FF54CC" w:rsidP="00FF54C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FF54CC" w:rsidRPr="00FF54CC" w:rsidRDefault="00FF54CC" w:rsidP="00FF54CC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FF54CC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Сургут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FF54CC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Сургут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Сургут бюджет сельского поселения Сургут на 2015 год и на плановый период  2016 и 2017 годов, Собрание Представителей сельского поселения Сургут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FF54CC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F54CC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Сургут от 24.12.2014г. № 32 «О бюджете сельского поселения Сургут на 2015 год и плановый период 2016 и 2017 годов» следующие изменения и дополнения: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FF54CC">
        <w:rPr>
          <w:rFonts w:ascii="Times New Roman" w:hAnsi="Times New Roman"/>
          <w:sz w:val="12"/>
          <w:szCs w:val="12"/>
        </w:rPr>
        <w:t>20832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20732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21780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21008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949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276</w:t>
      </w:r>
      <w:r w:rsidRPr="00FF54CC">
        <w:rPr>
          <w:rFonts w:ascii="Times New Roman" w:hAnsi="Times New Roman"/>
          <w:sz w:val="12"/>
          <w:szCs w:val="12"/>
          <w:lang w:val="x-none"/>
        </w:rPr>
        <w:t>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FF54CC">
        <w:rPr>
          <w:rFonts w:ascii="Times New Roman" w:hAnsi="Times New Roman"/>
          <w:sz w:val="12"/>
          <w:szCs w:val="12"/>
        </w:rPr>
        <w:t>11427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11637</w:t>
      </w:r>
      <w:r w:rsidRPr="00FF54CC">
        <w:rPr>
          <w:rFonts w:ascii="Times New Roman" w:hAnsi="Times New Roman"/>
          <w:sz w:val="12"/>
          <w:szCs w:val="12"/>
          <w:lang w:val="x-none"/>
        </w:rPr>
        <w:t>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FF54CC">
        <w:rPr>
          <w:rFonts w:ascii="Times New Roman" w:hAnsi="Times New Roman"/>
          <w:sz w:val="12"/>
          <w:szCs w:val="12"/>
        </w:rPr>
        <w:t>11427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11637</w:t>
      </w:r>
      <w:r w:rsidRPr="00FF54CC">
        <w:rPr>
          <w:rFonts w:ascii="Times New Roman" w:hAnsi="Times New Roman"/>
          <w:sz w:val="12"/>
          <w:szCs w:val="12"/>
          <w:lang w:val="x-none"/>
        </w:rPr>
        <w:t>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FF54CC">
        <w:rPr>
          <w:rFonts w:ascii="Times New Roman" w:hAnsi="Times New Roman"/>
          <w:sz w:val="12"/>
          <w:szCs w:val="12"/>
        </w:rPr>
        <w:t>10397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10185</w:t>
      </w:r>
      <w:r w:rsidRPr="00FF54CC">
        <w:rPr>
          <w:rFonts w:ascii="Times New Roman" w:hAnsi="Times New Roman"/>
          <w:sz w:val="12"/>
          <w:szCs w:val="12"/>
          <w:lang w:val="x-none"/>
        </w:rPr>
        <w:t>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11   сумму «</w:t>
      </w:r>
      <w:r w:rsidRPr="00FF54CC">
        <w:rPr>
          <w:rFonts w:ascii="Times New Roman" w:hAnsi="Times New Roman"/>
          <w:sz w:val="12"/>
          <w:szCs w:val="12"/>
        </w:rPr>
        <w:t>149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0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149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0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149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0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149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0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lastRenderedPageBreak/>
        <w:t>сумму «</w:t>
      </w:r>
      <w:r w:rsidRPr="00FF54CC">
        <w:rPr>
          <w:rFonts w:ascii="Times New Roman" w:hAnsi="Times New Roman"/>
          <w:sz w:val="12"/>
          <w:szCs w:val="12"/>
        </w:rPr>
        <w:t>298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0</w:t>
      </w:r>
      <w:r w:rsidRPr="00FF54CC">
        <w:rPr>
          <w:rFonts w:ascii="Times New Roman" w:hAnsi="Times New Roman"/>
          <w:sz w:val="12"/>
          <w:szCs w:val="12"/>
          <w:lang w:val="x-none"/>
        </w:rPr>
        <w:t>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298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0</w:t>
      </w:r>
      <w:r w:rsidRPr="00FF54CC">
        <w:rPr>
          <w:rFonts w:ascii="Times New Roman" w:hAnsi="Times New Roman"/>
          <w:sz w:val="12"/>
          <w:szCs w:val="12"/>
          <w:lang w:val="x-none"/>
        </w:rPr>
        <w:t>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FF54CC">
        <w:rPr>
          <w:rFonts w:ascii="Times New Roman" w:hAnsi="Times New Roman"/>
          <w:sz w:val="12"/>
          <w:szCs w:val="12"/>
        </w:rPr>
        <w:t>6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6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сумму «</w:t>
      </w:r>
      <w:r w:rsidRPr="00FF54CC">
        <w:rPr>
          <w:rFonts w:ascii="Times New Roman" w:hAnsi="Times New Roman"/>
          <w:sz w:val="12"/>
          <w:szCs w:val="12"/>
        </w:rPr>
        <w:t>6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FF54CC">
        <w:rPr>
          <w:rFonts w:ascii="Times New Roman" w:hAnsi="Times New Roman"/>
          <w:sz w:val="12"/>
          <w:szCs w:val="12"/>
          <w:lang w:val="x-none"/>
        </w:rPr>
        <w:t>В статье 1</w:t>
      </w:r>
      <w:r w:rsidRPr="00FF54CC">
        <w:rPr>
          <w:rFonts w:ascii="Times New Roman" w:hAnsi="Times New Roman"/>
          <w:sz w:val="12"/>
          <w:szCs w:val="12"/>
        </w:rPr>
        <w:t>5</w:t>
      </w:r>
      <w:r w:rsidRPr="00FF54CC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FF54CC">
        <w:rPr>
          <w:rFonts w:ascii="Times New Roman" w:hAnsi="Times New Roman"/>
          <w:sz w:val="12"/>
          <w:szCs w:val="12"/>
        </w:rPr>
        <w:t>10</w:t>
      </w:r>
      <w:r w:rsidRPr="00FF54C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FF54CC">
        <w:rPr>
          <w:rFonts w:ascii="Times New Roman" w:hAnsi="Times New Roman"/>
          <w:sz w:val="12"/>
          <w:szCs w:val="12"/>
        </w:rPr>
        <w:t>1</w:t>
      </w:r>
      <w:r w:rsidRPr="00FF54CC">
        <w:rPr>
          <w:rFonts w:ascii="Times New Roman" w:hAnsi="Times New Roman"/>
          <w:sz w:val="12"/>
          <w:szCs w:val="12"/>
          <w:lang w:val="x-none"/>
        </w:rPr>
        <w:t>»</w:t>
      </w:r>
      <w:r w:rsidRPr="00FF54CC">
        <w:rPr>
          <w:rFonts w:ascii="Times New Roman" w:hAnsi="Times New Roman"/>
          <w:sz w:val="12"/>
          <w:szCs w:val="12"/>
        </w:rPr>
        <w:t>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FF54CC">
        <w:rPr>
          <w:rFonts w:ascii="Times New Roman" w:hAnsi="Times New Roman"/>
          <w:sz w:val="12"/>
          <w:szCs w:val="12"/>
          <w:lang w:val="x-none"/>
        </w:rPr>
        <w:t xml:space="preserve">Приложения </w:t>
      </w:r>
      <w:r w:rsidRPr="00FF54CC">
        <w:rPr>
          <w:rFonts w:ascii="Times New Roman" w:hAnsi="Times New Roman"/>
          <w:sz w:val="12"/>
          <w:szCs w:val="12"/>
        </w:rPr>
        <w:t>1,</w:t>
      </w:r>
      <w:r w:rsidRPr="00FF54CC">
        <w:rPr>
          <w:rFonts w:ascii="Times New Roman" w:hAnsi="Times New Roman"/>
          <w:sz w:val="12"/>
          <w:szCs w:val="12"/>
          <w:lang w:val="x-none"/>
        </w:rPr>
        <w:t>4,</w:t>
      </w:r>
      <w:r w:rsidRPr="00FF54CC">
        <w:rPr>
          <w:rFonts w:ascii="Times New Roman" w:hAnsi="Times New Roman"/>
          <w:sz w:val="12"/>
          <w:szCs w:val="12"/>
        </w:rPr>
        <w:t>6,8,9,10</w:t>
      </w:r>
      <w:r w:rsidRPr="00FF54CC">
        <w:rPr>
          <w:rFonts w:ascii="Times New Roman" w:hAnsi="Times New Roman"/>
          <w:sz w:val="12"/>
          <w:szCs w:val="12"/>
          <w:lang w:val="x-none"/>
        </w:rPr>
        <w:t xml:space="preserve"> изложить в новой редакции (прилагаются).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FF54CC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FF54CC" w:rsidRPr="00FF54CC" w:rsidRDefault="00FF54CC" w:rsidP="00FF54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F54CC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FF54CC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FF54CC" w:rsidRP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54CC">
        <w:rPr>
          <w:rFonts w:ascii="Times New Roman" w:hAnsi="Times New Roman"/>
          <w:sz w:val="12"/>
          <w:szCs w:val="12"/>
          <w:lang w:val="x-none"/>
        </w:rPr>
        <w:t>сельского поселения Сургут</w:t>
      </w:r>
    </w:p>
    <w:p w:rsid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FF54CC" w:rsidRP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А.Б. Александров</w:t>
      </w:r>
    </w:p>
    <w:p w:rsidR="00FF54CC" w:rsidRP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FF54CC" w:rsidRP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Глава сельского поселения Сургут</w:t>
      </w:r>
    </w:p>
    <w:p w:rsid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FF54CC" w:rsidRPr="00FF54CC" w:rsidRDefault="00FF54CC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54CC">
        <w:rPr>
          <w:rFonts w:ascii="Times New Roman" w:hAnsi="Times New Roman"/>
          <w:sz w:val="12"/>
          <w:szCs w:val="12"/>
        </w:rPr>
        <w:t>С.А.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54CC">
        <w:rPr>
          <w:rFonts w:ascii="Times New Roman" w:hAnsi="Times New Roman"/>
          <w:sz w:val="12"/>
          <w:szCs w:val="12"/>
        </w:rPr>
        <w:t>С</w:t>
      </w:r>
      <w:r w:rsidR="00CD50A3">
        <w:rPr>
          <w:rFonts w:ascii="Times New Roman" w:hAnsi="Times New Roman"/>
          <w:sz w:val="12"/>
          <w:szCs w:val="12"/>
        </w:rPr>
        <w:t>о</w:t>
      </w:r>
      <w:r w:rsidRPr="00FF54CC">
        <w:rPr>
          <w:rFonts w:ascii="Times New Roman" w:hAnsi="Times New Roman"/>
          <w:sz w:val="12"/>
          <w:szCs w:val="12"/>
        </w:rPr>
        <w:t>домов</w:t>
      </w:r>
    </w:p>
    <w:p w:rsidR="00106738" w:rsidRDefault="00106738" w:rsidP="00FF54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5264B" w:rsidRPr="00E65FD5" w:rsidRDefault="00E5264B" w:rsidP="00E526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E5264B" w:rsidRPr="00E65FD5" w:rsidRDefault="00E5264B" w:rsidP="00E526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E5264B" w:rsidRPr="00E65FD5" w:rsidRDefault="00E5264B" w:rsidP="00E526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5264B" w:rsidRDefault="00E5264B" w:rsidP="00E526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06738" w:rsidRPr="00801361" w:rsidRDefault="00801361" w:rsidP="008013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1361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801361" w:rsidRPr="00801361" w:rsidTr="00801361">
        <w:trPr>
          <w:trHeight w:val="138"/>
        </w:trPr>
        <w:tc>
          <w:tcPr>
            <w:tcW w:w="709" w:type="dxa"/>
            <w:vMerge w:val="restart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1361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 главного </w:t>
            </w: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администратора доходов местного бюджета</w:t>
            </w:r>
          </w:p>
        </w:tc>
      </w:tr>
      <w:tr w:rsidR="00801361" w:rsidRPr="00801361" w:rsidTr="00801361">
        <w:trPr>
          <w:trHeight w:val="138"/>
        </w:trPr>
        <w:tc>
          <w:tcPr>
            <w:tcW w:w="709" w:type="dxa"/>
            <w:vMerge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01361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01361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01361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01361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t xml:space="preserve">Комитет по управлению муниципальным имуществом муниципального района Сергиевский </w:t>
            </w:r>
            <w:r w:rsidRPr="0080136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Самарской области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01361" w:rsidRPr="00801361" w:rsidTr="00801361">
        <w:trPr>
          <w:trHeight w:val="20"/>
        </w:trPr>
        <w:tc>
          <w:tcPr>
            <w:tcW w:w="709" w:type="dxa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801361" w:rsidRPr="00801361" w:rsidTr="00801361">
        <w:trPr>
          <w:trHeight w:val="737"/>
        </w:trPr>
        <w:tc>
          <w:tcPr>
            <w:tcW w:w="7513" w:type="dxa"/>
            <w:gridSpan w:val="3"/>
            <w:noWrap/>
            <w:hideMark/>
          </w:tcPr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801361" w:rsidRPr="00801361" w:rsidRDefault="00801361" w:rsidP="00801361">
            <w:pPr>
              <w:rPr>
                <w:rFonts w:ascii="Times New Roman" w:hAnsi="Times New Roman"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801361" w:rsidRPr="00801361" w:rsidRDefault="00801361" w:rsidP="0080136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1361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01361" w:rsidRPr="00E65FD5" w:rsidRDefault="00801361" w:rsidP="008013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801361" w:rsidRPr="00E65FD5" w:rsidRDefault="00801361" w:rsidP="008013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801361" w:rsidRPr="00E65FD5" w:rsidRDefault="00801361" w:rsidP="008013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01361" w:rsidRDefault="00801361" w:rsidP="008013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07CA1" w:rsidRDefault="00407CA1" w:rsidP="00407C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7CA1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</w:t>
      </w:r>
    </w:p>
    <w:p w:rsidR="00106738" w:rsidRPr="00407CA1" w:rsidRDefault="00407CA1" w:rsidP="00407C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7CA1">
        <w:rPr>
          <w:rFonts w:ascii="Times New Roman" w:hAnsi="Times New Roman"/>
          <w:b/>
          <w:sz w:val="12"/>
          <w:szCs w:val="12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Сургут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07CA1" w:rsidRPr="00407CA1" w:rsidTr="00407CA1">
        <w:trPr>
          <w:trHeight w:val="20"/>
        </w:trPr>
        <w:tc>
          <w:tcPr>
            <w:tcW w:w="4678" w:type="dxa"/>
            <w:vMerge w:val="restart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vMerge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5196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969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2179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1550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1471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957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1393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761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</w:t>
            </w:r>
            <w:r w:rsidRPr="00407CA1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1393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966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1109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11553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3894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1931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1931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9148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3894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5293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3894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1166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3660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1740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1272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804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804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0"/>
                <w:szCs w:val="10"/>
              </w:rPr>
            </w:pPr>
            <w:r w:rsidRPr="00407CA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567" w:type="dxa"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sz w:val="12"/>
                <w:szCs w:val="12"/>
              </w:rPr>
            </w:pPr>
            <w:r w:rsidRPr="00407C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CA1" w:rsidRPr="00407CA1" w:rsidTr="00407CA1">
        <w:trPr>
          <w:trHeight w:val="20"/>
        </w:trPr>
        <w:tc>
          <w:tcPr>
            <w:tcW w:w="4678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CA1">
              <w:rPr>
                <w:rFonts w:ascii="Times New Roman" w:hAnsi="Times New Roman"/>
                <w:bCs/>
                <w:sz w:val="10"/>
                <w:szCs w:val="10"/>
              </w:rPr>
              <w:t>21008</w:t>
            </w:r>
          </w:p>
        </w:tc>
        <w:tc>
          <w:tcPr>
            <w:tcW w:w="567" w:type="dxa"/>
            <w:noWrap/>
            <w:hideMark/>
          </w:tcPr>
          <w:p w:rsidR="00407CA1" w:rsidRPr="00407CA1" w:rsidRDefault="00407CA1" w:rsidP="00407C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CA1">
              <w:rPr>
                <w:rFonts w:ascii="Times New Roman" w:hAnsi="Times New Roman"/>
                <w:bCs/>
                <w:sz w:val="12"/>
                <w:szCs w:val="12"/>
              </w:rPr>
              <w:t>5094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7CA1" w:rsidRPr="00E65FD5" w:rsidRDefault="00407CA1" w:rsidP="00407C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407CA1" w:rsidRPr="00E65FD5" w:rsidRDefault="00407CA1" w:rsidP="00407C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407CA1" w:rsidRPr="00E65FD5" w:rsidRDefault="00407CA1" w:rsidP="00407C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07CA1" w:rsidRDefault="00407CA1" w:rsidP="00407C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D445BE" w:rsidRDefault="00D445BE" w:rsidP="00D445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45B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Сургут  </w:t>
      </w:r>
    </w:p>
    <w:p w:rsidR="00106738" w:rsidRPr="00D445BE" w:rsidRDefault="00D445BE" w:rsidP="00D445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45B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D445BE" w:rsidRPr="00D445BE" w:rsidTr="00D445BE">
        <w:trPr>
          <w:trHeight w:val="20"/>
        </w:trPr>
        <w:tc>
          <w:tcPr>
            <w:tcW w:w="426" w:type="dxa"/>
            <w:vMerge w:val="restart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vMerge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 муниципального района Сергиевский Самарской области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2179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1550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1471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957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1393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761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1393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966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703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25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1085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1931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1931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9148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3894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5293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3894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1166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1166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3660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3660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 xml:space="preserve">Субсидии муниципальным образованиям на проведение отдельных видов работ </w:t>
            </w:r>
            <w:r w:rsidRPr="00D445BE">
              <w:rPr>
                <w:rFonts w:ascii="Times New Roman" w:hAnsi="Times New Roman"/>
                <w:sz w:val="12"/>
                <w:szCs w:val="12"/>
              </w:rPr>
              <w:lastRenderedPageBreak/>
              <w:t>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1272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804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0"/>
                <w:szCs w:val="10"/>
              </w:rPr>
            </w:pPr>
            <w:r w:rsidRPr="00D445B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425" w:type="dxa"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  <w:r w:rsidRPr="00D445B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445BE" w:rsidRPr="00D445BE" w:rsidTr="00D445BE">
        <w:trPr>
          <w:trHeight w:val="20"/>
        </w:trPr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445BE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21008</w:t>
            </w:r>
          </w:p>
        </w:tc>
        <w:tc>
          <w:tcPr>
            <w:tcW w:w="425" w:type="dxa"/>
            <w:noWrap/>
            <w:hideMark/>
          </w:tcPr>
          <w:p w:rsidR="00D445BE" w:rsidRPr="00D445BE" w:rsidRDefault="00D445BE" w:rsidP="00D445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445BE">
              <w:rPr>
                <w:rFonts w:ascii="Times New Roman" w:hAnsi="Times New Roman"/>
                <w:bCs/>
                <w:sz w:val="10"/>
                <w:szCs w:val="10"/>
              </w:rPr>
              <w:t>5094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45BE" w:rsidRPr="00E65FD5" w:rsidRDefault="00D445BE" w:rsidP="00D445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D445BE" w:rsidRPr="00E65FD5" w:rsidRDefault="00D445BE" w:rsidP="00D445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D445BE" w:rsidRPr="00E65FD5" w:rsidRDefault="00D445BE" w:rsidP="00D445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445BE" w:rsidRDefault="00D445BE" w:rsidP="00D445B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423330" w:rsidRDefault="00423330" w:rsidP="004233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3330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106738" w:rsidRPr="00423330" w:rsidRDefault="00423330" w:rsidP="004233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2333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23330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-20732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-20732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-20732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-20732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2333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21008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21008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1418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21008</w:t>
            </w:r>
          </w:p>
        </w:tc>
      </w:tr>
      <w:tr w:rsidR="00423330" w:rsidRPr="00423330" w:rsidTr="00423330">
        <w:trPr>
          <w:trHeight w:val="20"/>
        </w:trPr>
        <w:tc>
          <w:tcPr>
            <w:tcW w:w="70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23330" w:rsidRPr="00423330" w:rsidRDefault="00423330" w:rsidP="00423330">
            <w:pPr>
              <w:rPr>
                <w:rFonts w:ascii="Times New Roman" w:hAnsi="Times New Roman"/>
                <w:sz w:val="12"/>
                <w:szCs w:val="12"/>
              </w:rPr>
            </w:pPr>
            <w:r w:rsidRPr="00423330">
              <w:rPr>
                <w:rFonts w:ascii="Times New Roman" w:hAnsi="Times New Roman"/>
                <w:sz w:val="12"/>
                <w:szCs w:val="12"/>
              </w:rPr>
              <w:t>21008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23330" w:rsidRPr="00E65FD5" w:rsidRDefault="00423330" w:rsidP="0042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423330" w:rsidRPr="00E65FD5" w:rsidRDefault="00423330" w:rsidP="0042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423330" w:rsidRPr="00E65FD5" w:rsidRDefault="00423330" w:rsidP="004233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23330" w:rsidRDefault="00423330" w:rsidP="004233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004E0" w:rsidRDefault="00E004E0" w:rsidP="00E00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04E0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106738" w:rsidRPr="00E004E0" w:rsidRDefault="00E004E0" w:rsidP="00E004E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04E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77"/>
        <w:gridCol w:w="592"/>
        <w:gridCol w:w="592"/>
      </w:tblGrid>
      <w:tr w:rsidR="00E004E0" w:rsidRPr="00E004E0" w:rsidTr="00E004E0">
        <w:trPr>
          <w:trHeight w:val="20"/>
        </w:trPr>
        <w:tc>
          <w:tcPr>
            <w:tcW w:w="567" w:type="dxa"/>
            <w:vMerge w:val="restart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77" w:type="dxa"/>
            <w:vMerge w:val="restart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84" w:type="dxa"/>
            <w:gridSpan w:val="2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vMerge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77" w:type="dxa"/>
            <w:vMerge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-13432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04E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13432</w:t>
            </w:r>
          </w:p>
        </w:tc>
      </w:tr>
      <w:tr w:rsidR="00E004E0" w:rsidRPr="00E004E0" w:rsidTr="00E004E0">
        <w:trPr>
          <w:trHeight w:val="20"/>
        </w:trPr>
        <w:tc>
          <w:tcPr>
            <w:tcW w:w="56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77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12874</w:t>
            </w:r>
          </w:p>
        </w:tc>
        <w:tc>
          <w:tcPr>
            <w:tcW w:w="592" w:type="dxa"/>
            <w:hideMark/>
          </w:tcPr>
          <w:p w:rsidR="00E004E0" w:rsidRPr="00E004E0" w:rsidRDefault="00E004E0" w:rsidP="00E004E0">
            <w:pPr>
              <w:rPr>
                <w:rFonts w:ascii="Times New Roman" w:hAnsi="Times New Roman"/>
                <w:sz w:val="12"/>
                <w:szCs w:val="12"/>
              </w:rPr>
            </w:pPr>
            <w:r w:rsidRPr="00E004E0">
              <w:rPr>
                <w:rFonts w:ascii="Times New Roman" w:hAnsi="Times New Roman"/>
                <w:sz w:val="12"/>
                <w:szCs w:val="12"/>
              </w:rPr>
              <w:t>13432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004E0" w:rsidRPr="00E65FD5" w:rsidRDefault="00E004E0" w:rsidP="00E004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E004E0" w:rsidRPr="00E65FD5" w:rsidRDefault="00E004E0" w:rsidP="00E004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Сургут</w:t>
      </w:r>
    </w:p>
    <w:p w:rsidR="00E004E0" w:rsidRPr="00E65FD5" w:rsidRDefault="00E004E0" w:rsidP="00E004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004E0" w:rsidRDefault="00E004E0" w:rsidP="00E004E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CB3CE9" w:rsidRDefault="00CB3CE9" w:rsidP="00CB3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CE9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106738" w:rsidRPr="00CB3CE9" w:rsidRDefault="00CB3CE9" w:rsidP="00CB3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CE9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106738" w:rsidRPr="00CB3CE9" w:rsidRDefault="00CB3CE9" w:rsidP="00CB3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CE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CB3CE9" w:rsidRPr="00CB3CE9" w:rsidTr="00CB3CE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685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661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CB3CE9" w:rsidRPr="00CB3CE9" w:rsidTr="00CB3CE9">
        <w:trPr>
          <w:trHeight w:val="138"/>
        </w:trPr>
        <w:tc>
          <w:tcPr>
            <w:tcW w:w="426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3CE9" w:rsidRPr="00CB3CE9" w:rsidTr="00CB3CE9">
        <w:trPr>
          <w:trHeight w:val="138"/>
        </w:trPr>
        <w:tc>
          <w:tcPr>
            <w:tcW w:w="426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3CE9" w:rsidRPr="00CB3CE9" w:rsidTr="00CB3CE9">
        <w:trPr>
          <w:trHeight w:val="20"/>
        </w:trPr>
        <w:tc>
          <w:tcPr>
            <w:tcW w:w="426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106738" w:rsidRPr="00CB3CE9" w:rsidRDefault="00CB3CE9" w:rsidP="00CB3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CE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CB3CE9" w:rsidRPr="00CB3CE9" w:rsidTr="00CB3CE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685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CB3CE9" w:rsidRPr="00CB3CE9" w:rsidTr="00CB3CE9">
        <w:trPr>
          <w:trHeight w:val="138"/>
        </w:trPr>
        <w:tc>
          <w:tcPr>
            <w:tcW w:w="426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3CE9" w:rsidRPr="00CB3CE9" w:rsidTr="00CB3CE9">
        <w:trPr>
          <w:trHeight w:val="138"/>
        </w:trPr>
        <w:tc>
          <w:tcPr>
            <w:tcW w:w="426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3CE9" w:rsidRPr="00CB3CE9" w:rsidTr="00CB3CE9">
        <w:trPr>
          <w:trHeight w:val="20"/>
        </w:trPr>
        <w:tc>
          <w:tcPr>
            <w:tcW w:w="426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06738" w:rsidRPr="00CB3CE9" w:rsidRDefault="00CB3CE9" w:rsidP="00CB3C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CE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CB3CE9" w:rsidRPr="00CB3CE9" w:rsidTr="00CB3CE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685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CB3CE9" w:rsidRPr="00CB3CE9" w:rsidTr="00CB3CE9">
        <w:trPr>
          <w:trHeight w:val="138"/>
        </w:trPr>
        <w:tc>
          <w:tcPr>
            <w:tcW w:w="426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3CE9" w:rsidRPr="00CB3CE9" w:rsidTr="00CB3CE9">
        <w:trPr>
          <w:trHeight w:val="138"/>
        </w:trPr>
        <w:tc>
          <w:tcPr>
            <w:tcW w:w="426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3CE9" w:rsidRPr="00CB3CE9" w:rsidTr="00CB3CE9">
        <w:trPr>
          <w:trHeight w:val="20"/>
        </w:trPr>
        <w:tc>
          <w:tcPr>
            <w:tcW w:w="426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B3CE9" w:rsidRPr="00CB3CE9" w:rsidRDefault="00CB3CE9" w:rsidP="00CB3CE9">
            <w:pPr>
              <w:rPr>
                <w:rFonts w:ascii="Times New Roman" w:hAnsi="Times New Roman"/>
                <w:sz w:val="12"/>
                <w:szCs w:val="12"/>
              </w:rPr>
            </w:pPr>
            <w:r w:rsidRPr="00CB3C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9B4" w:rsidRDefault="00A679B4" w:rsidP="00A679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679B4" w:rsidRDefault="00A679B4" w:rsidP="00A679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A679B4" w:rsidRPr="008E4535" w:rsidRDefault="00A679B4" w:rsidP="00A679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679B4" w:rsidRPr="008E4535" w:rsidRDefault="00A679B4" w:rsidP="00A679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679B4" w:rsidRPr="008E4535" w:rsidRDefault="00A679B4" w:rsidP="00A679B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679B4" w:rsidRPr="008E4535" w:rsidRDefault="00A679B4" w:rsidP="00A679B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A679B4" w:rsidRPr="00F470EC" w:rsidRDefault="00A679B4" w:rsidP="00A679B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A679B4" w:rsidRPr="00A679B4" w:rsidRDefault="00A679B4" w:rsidP="00C50D4A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A679B4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городского  поселения  Суходол</w:t>
      </w:r>
      <w:r w:rsidR="00C50D4A"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A679B4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A679B4" w:rsidRPr="00A679B4" w:rsidRDefault="00A679B4" w:rsidP="00A679B4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A679B4" w:rsidRPr="00A679B4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A679B4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городского поселения Суходол</w:t>
      </w:r>
    </w:p>
    <w:p w:rsidR="00A679B4" w:rsidRPr="00A679B4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A679B4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городского поселения Суходол бюджет городского поселения Суходол на 2015 год и на плановый период  2016 и 2017 годов, Собрание Представителей городского поселения Суходол</w:t>
      </w:r>
    </w:p>
    <w:p w:rsidR="00A679B4" w:rsidRPr="00C50D4A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C50D4A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A5718B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 xml:space="preserve">Внести в решение Собрания Представителей городского поселения Суходол от 24.12.2014г. № 32 «О бюджете городского поселения </w:t>
      </w:r>
    </w:p>
    <w:p w:rsidR="00A679B4" w:rsidRPr="00A679B4" w:rsidRDefault="00A679B4" w:rsidP="00A5718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  <w:r w:rsidRPr="00A679B4">
        <w:rPr>
          <w:rFonts w:ascii="Times New Roman" w:hAnsi="Times New Roman"/>
          <w:sz w:val="12"/>
          <w:szCs w:val="12"/>
          <w:lang w:val="x-none"/>
        </w:rPr>
        <w:lastRenderedPageBreak/>
        <w:t>Суходол на 2015 год и плановый период 2016 и 2017 годов» следующие изменения и дополнения: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="00A679B4" w:rsidRPr="00A679B4">
        <w:rPr>
          <w:rFonts w:ascii="Times New Roman" w:hAnsi="Times New Roman"/>
          <w:sz w:val="12"/>
          <w:szCs w:val="12"/>
        </w:rPr>
        <w:t>56355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A679B4" w:rsidRPr="00A679B4">
        <w:rPr>
          <w:rFonts w:ascii="Times New Roman" w:hAnsi="Times New Roman"/>
          <w:sz w:val="12"/>
          <w:szCs w:val="12"/>
        </w:rPr>
        <w:t>57036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»;</w:t>
      </w:r>
    </w:p>
    <w:p w:rsidR="00A679B4" w:rsidRPr="00A679B4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A679B4">
        <w:rPr>
          <w:rFonts w:ascii="Times New Roman" w:hAnsi="Times New Roman"/>
          <w:sz w:val="12"/>
          <w:szCs w:val="12"/>
          <w:lang w:val="x-none"/>
        </w:rPr>
        <w:t>сумму «</w:t>
      </w:r>
      <w:r w:rsidRPr="00A679B4">
        <w:rPr>
          <w:rFonts w:ascii="Times New Roman" w:hAnsi="Times New Roman"/>
          <w:sz w:val="12"/>
          <w:szCs w:val="12"/>
        </w:rPr>
        <w:t>56600</w:t>
      </w:r>
      <w:r w:rsidRPr="00A679B4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A679B4">
        <w:rPr>
          <w:rFonts w:ascii="Times New Roman" w:hAnsi="Times New Roman"/>
          <w:sz w:val="12"/>
          <w:szCs w:val="12"/>
        </w:rPr>
        <w:t>57087</w:t>
      </w:r>
      <w:r w:rsidRPr="00A679B4">
        <w:rPr>
          <w:rFonts w:ascii="Times New Roman" w:hAnsi="Times New Roman"/>
          <w:sz w:val="12"/>
          <w:szCs w:val="12"/>
          <w:lang w:val="x-none"/>
        </w:rPr>
        <w:t>»;</w:t>
      </w:r>
    </w:p>
    <w:p w:rsidR="00A679B4" w:rsidRPr="00A679B4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  <w:lang w:val="x-none"/>
        </w:rPr>
        <w:t>сумму «</w:t>
      </w:r>
      <w:r w:rsidRPr="00A679B4">
        <w:rPr>
          <w:rFonts w:ascii="Times New Roman" w:hAnsi="Times New Roman"/>
          <w:sz w:val="12"/>
          <w:szCs w:val="12"/>
        </w:rPr>
        <w:t>245</w:t>
      </w:r>
      <w:r w:rsidRPr="00A679B4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A679B4">
        <w:rPr>
          <w:rFonts w:ascii="Times New Roman" w:hAnsi="Times New Roman"/>
          <w:sz w:val="12"/>
          <w:szCs w:val="12"/>
        </w:rPr>
        <w:t>51</w:t>
      </w:r>
      <w:r w:rsidRPr="00A679B4">
        <w:rPr>
          <w:rFonts w:ascii="Times New Roman" w:hAnsi="Times New Roman"/>
          <w:sz w:val="12"/>
          <w:szCs w:val="12"/>
          <w:lang w:val="x-none"/>
        </w:rPr>
        <w:t>».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="00A679B4" w:rsidRPr="00A679B4">
        <w:rPr>
          <w:rFonts w:ascii="Times New Roman" w:hAnsi="Times New Roman"/>
          <w:sz w:val="12"/>
          <w:szCs w:val="12"/>
        </w:rPr>
        <w:t>11587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 заменить суммой «1</w:t>
      </w:r>
      <w:r w:rsidR="00A679B4" w:rsidRPr="00A679B4">
        <w:rPr>
          <w:rFonts w:ascii="Times New Roman" w:hAnsi="Times New Roman"/>
          <w:sz w:val="12"/>
          <w:szCs w:val="12"/>
        </w:rPr>
        <w:t>1633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="00A679B4" w:rsidRPr="00A679B4">
        <w:rPr>
          <w:rFonts w:ascii="Times New Roman" w:hAnsi="Times New Roman"/>
          <w:sz w:val="12"/>
          <w:szCs w:val="12"/>
        </w:rPr>
        <w:t>11579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A679B4" w:rsidRPr="00A679B4">
        <w:rPr>
          <w:rFonts w:ascii="Times New Roman" w:hAnsi="Times New Roman"/>
          <w:sz w:val="12"/>
          <w:szCs w:val="12"/>
        </w:rPr>
        <w:t>11630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="00A679B4" w:rsidRPr="00A679B4">
        <w:rPr>
          <w:rFonts w:ascii="Times New Roman" w:hAnsi="Times New Roman"/>
          <w:sz w:val="12"/>
          <w:szCs w:val="12"/>
        </w:rPr>
        <w:t>38883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A679B4" w:rsidRPr="00A679B4">
        <w:rPr>
          <w:rFonts w:ascii="Times New Roman" w:hAnsi="Times New Roman"/>
          <w:sz w:val="12"/>
          <w:szCs w:val="12"/>
        </w:rPr>
        <w:t>39206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="00A679B4" w:rsidRPr="00A679B4">
        <w:rPr>
          <w:rFonts w:ascii="Times New Roman" w:hAnsi="Times New Roman"/>
          <w:sz w:val="12"/>
          <w:szCs w:val="12"/>
        </w:rPr>
        <w:t>10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A679B4" w:rsidRPr="00A679B4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A679B4">
        <w:rPr>
          <w:rFonts w:ascii="Times New Roman" w:hAnsi="Times New Roman"/>
          <w:sz w:val="12"/>
          <w:szCs w:val="12"/>
          <w:lang w:val="x-none"/>
        </w:rPr>
        <w:t>сумму «</w:t>
      </w:r>
      <w:r w:rsidRPr="00A679B4">
        <w:rPr>
          <w:rFonts w:ascii="Times New Roman" w:hAnsi="Times New Roman"/>
          <w:sz w:val="12"/>
          <w:szCs w:val="12"/>
        </w:rPr>
        <w:t>10</w:t>
      </w:r>
      <w:r w:rsidRPr="00A679B4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A679B4" w:rsidRPr="00A679B4" w:rsidRDefault="00A679B4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  <w:lang w:val="x-none"/>
        </w:rPr>
        <w:t>сумму «</w:t>
      </w:r>
      <w:r w:rsidRPr="00A679B4">
        <w:rPr>
          <w:rFonts w:ascii="Times New Roman" w:hAnsi="Times New Roman"/>
          <w:sz w:val="12"/>
          <w:szCs w:val="12"/>
        </w:rPr>
        <w:t>10</w:t>
      </w:r>
      <w:r w:rsidRPr="00A679B4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В статье 1</w:t>
      </w:r>
      <w:r w:rsidR="00A679B4" w:rsidRPr="00A679B4">
        <w:rPr>
          <w:rFonts w:ascii="Times New Roman" w:hAnsi="Times New Roman"/>
          <w:sz w:val="12"/>
          <w:szCs w:val="12"/>
        </w:rPr>
        <w:t>5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="00A679B4" w:rsidRPr="00A679B4">
        <w:rPr>
          <w:rFonts w:ascii="Times New Roman" w:hAnsi="Times New Roman"/>
          <w:sz w:val="12"/>
          <w:szCs w:val="12"/>
        </w:rPr>
        <w:t>10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="00A679B4" w:rsidRPr="00A679B4">
        <w:rPr>
          <w:rFonts w:ascii="Times New Roman" w:hAnsi="Times New Roman"/>
          <w:sz w:val="12"/>
          <w:szCs w:val="12"/>
        </w:rPr>
        <w:t>1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»</w:t>
      </w:r>
      <w:r w:rsidR="00A679B4" w:rsidRPr="00A679B4">
        <w:rPr>
          <w:rFonts w:ascii="Times New Roman" w:hAnsi="Times New Roman"/>
          <w:sz w:val="12"/>
          <w:szCs w:val="12"/>
        </w:rPr>
        <w:t>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 xml:space="preserve">Приложения </w:t>
      </w:r>
      <w:r w:rsidR="00A679B4" w:rsidRPr="00A679B4">
        <w:rPr>
          <w:rFonts w:ascii="Times New Roman" w:hAnsi="Times New Roman"/>
          <w:sz w:val="12"/>
          <w:szCs w:val="12"/>
        </w:rPr>
        <w:t>1,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4,6,8 изложить в новой редакции (прилагаются).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3.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 xml:space="preserve"> Настоящее решение опубликовать в газете «Сергиевский вестник».</w:t>
      </w:r>
    </w:p>
    <w:p w:rsidR="00A679B4" w:rsidRPr="00A679B4" w:rsidRDefault="00C50D4A" w:rsidP="00C50D4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4.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 xml:space="preserve">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="00A679B4" w:rsidRPr="00A679B4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A679B4" w:rsidRPr="00A679B4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 w:rsidR="00C50D4A">
        <w:rPr>
          <w:rFonts w:ascii="Times New Roman" w:hAnsi="Times New Roman"/>
          <w:sz w:val="12"/>
          <w:szCs w:val="12"/>
        </w:rPr>
        <w:t xml:space="preserve"> </w:t>
      </w:r>
      <w:r w:rsidRPr="00A679B4">
        <w:rPr>
          <w:rFonts w:ascii="Times New Roman" w:hAnsi="Times New Roman"/>
          <w:sz w:val="12"/>
          <w:szCs w:val="12"/>
        </w:rPr>
        <w:t xml:space="preserve">городского поселения </w:t>
      </w:r>
      <w:r w:rsidRPr="00A679B4">
        <w:rPr>
          <w:rFonts w:ascii="Times New Roman" w:hAnsi="Times New Roman"/>
          <w:bCs/>
          <w:sz w:val="12"/>
          <w:szCs w:val="12"/>
        </w:rPr>
        <w:t>Суходол</w:t>
      </w:r>
    </w:p>
    <w:p w:rsidR="00C50D4A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A679B4">
        <w:rPr>
          <w:rFonts w:ascii="Times New Roman" w:hAnsi="Times New Roman"/>
          <w:sz w:val="12"/>
          <w:szCs w:val="12"/>
        </w:rPr>
        <w:fldChar w:fldCharType="begin"/>
      </w:r>
      <w:r w:rsidRPr="00A679B4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A679B4">
        <w:rPr>
          <w:rFonts w:ascii="Times New Roman" w:hAnsi="Times New Roman"/>
          <w:sz w:val="12"/>
          <w:szCs w:val="12"/>
        </w:rPr>
        <w:fldChar w:fldCharType="separate"/>
      </w:r>
      <w:r w:rsidRPr="00A679B4">
        <w:rPr>
          <w:rFonts w:ascii="Times New Roman" w:hAnsi="Times New Roman"/>
          <w:sz w:val="12"/>
          <w:szCs w:val="12"/>
        </w:rPr>
        <w:t>Сергиевский</w:t>
      </w:r>
      <w:r w:rsidRPr="00A679B4">
        <w:rPr>
          <w:rFonts w:ascii="Times New Roman" w:hAnsi="Times New Roman"/>
          <w:sz w:val="12"/>
          <w:szCs w:val="12"/>
        </w:rPr>
        <w:fldChar w:fldCharType="end"/>
      </w:r>
    </w:p>
    <w:p w:rsidR="00A679B4" w:rsidRPr="00A679B4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</w:rPr>
        <w:t>С.И. Баранов</w:t>
      </w:r>
    </w:p>
    <w:p w:rsidR="00A679B4" w:rsidRPr="00A679B4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679B4" w:rsidRPr="00A679B4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C50D4A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679B4" w:rsidRPr="00A679B4" w:rsidRDefault="00A679B4" w:rsidP="00C50D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9B4">
        <w:rPr>
          <w:rFonts w:ascii="Times New Roman" w:hAnsi="Times New Roman"/>
          <w:sz w:val="12"/>
          <w:szCs w:val="12"/>
        </w:rPr>
        <w:t>А.Н. Малышев</w:t>
      </w:r>
    </w:p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7C4F" w:rsidRPr="00E65FD5" w:rsidRDefault="00DD7C4F" w:rsidP="00DD7C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DD7C4F" w:rsidRPr="00E65FD5" w:rsidRDefault="00DD7C4F" w:rsidP="00DD7C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DD7C4F" w:rsidRPr="00E65FD5" w:rsidRDefault="00DD7C4F" w:rsidP="00DD7C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7C4F" w:rsidRDefault="00DD7C4F" w:rsidP="00DD7C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06738" w:rsidRPr="00C35D22" w:rsidRDefault="00C35D22" w:rsidP="00C35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5D22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C35D22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C35D22" w:rsidRPr="00C35D22" w:rsidTr="00C35D22">
        <w:trPr>
          <w:trHeight w:val="138"/>
        </w:trPr>
        <w:tc>
          <w:tcPr>
            <w:tcW w:w="709" w:type="dxa"/>
            <w:vMerge w:val="restart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35D2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    администратора доходов местного бюджета</w:t>
            </w:r>
          </w:p>
        </w:tc>
      </w:tr>
      <w:tr w:rsidR="00C35D22" w:rsidRPr="00C35D22" w:rsidTr="00C35D22">
        <w:trPr>
          <w:trHeight w:val="138"/>
        </w:trPr>
        <w:tc>
          <w:tcPr>
            <w:tcW w:w="709" w:type="dxa"/>
            <w:vMerge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35D2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C35D22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C35D22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C35D22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35D22" w:rsidRPr="00C35D22" w:rsidTr="00C35D22">
        <w:trPr>
          <w:trHeight w:val="20"/>
        </w:trPr>
        <w:tc>
          <w:tcPr>
            <w:tcW w:w="709" w:type="dxa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C35D22" w:rsidRPr="00C35D22" w:rsidTr="00C35D22">
        <w:trPr>
          <w:trHeight w:val="201"/>
        </w:trPr>
        <w:tc>
          <w:tcPr>
            <w:tcW w:w="7513" w:type="dxa"/>
            <w:gridSpan w:val="3"/>
            <w:noWrap/>
            <w:hideMark/>
          </w:tcPr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C35D22" w:rsidRPr="00C35D22" w:rsidRDefault="00C35D22" w:rsidP="00C35D22">
            <w:pPr>
              <w:rPr>
                <w:rFonts w:ascii="Times New Roman" w:hAnsi="Times New Roman"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C35D22" w:rsidRPr="00C35D22" w:rsidRDefault="00C35D22" w:rsidP="00C35D2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35D22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5D22" w:rsidRPr="00E65FD5" w:rsidRDefault="00C35D22" w:rsidP="00C35D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C35D22" w:rsidRPr="00E65FD5" w:rsidRDefault="00C35D22" w:rsidP="00C35D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C35D22" w:rsidRPr="00E65FD5" w:rsidRDefault="00C35D22" w:rsidP="00C35D2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35D22" w:rsidRDefault="00C35D22" w:rsidP="00C35D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8E724D" w:rsidRDefault="008E724D" w:rsidP="008E72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724D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106738" w:rsidRPr="008E724D" w:rsidRDefault="008E724D" w:rsidP="008E72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724D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поселения Суходол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8E724D" w:rsidRPr="008E724D" w:rsidTr="008E724D">
        <w:trPr>
          <w:trHeight w:val="20"/>
        </w:trPr>
        <w:tc>
          <w:tcPr>
            <w:tcW w:w="4678" w:type="dxa"/>
            <w:vMerge w:val="restart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vMerge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16973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1303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4634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3758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3758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3065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4423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4423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4423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4423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6272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4629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4629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4629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1642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1122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1122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3648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3648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3648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24785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1358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4330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4022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19839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1358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10523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9316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6599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6599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5532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5392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4811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4693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4693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64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4693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4693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0"/>
                <w:szCs w:val="10"/>
              </w:rPr>
            </w:pPr>
            <w:r w:rsidRPr="008E724D">
              <w:rPr>
                <w:rFonts w:ascii="Times New Roman" w:hAnsi="Times New Roman"/>
                <w:sz w:val="10"/>
                <w:szCs w:val="10"/>
              </w:rPr>
              <w:t>4693</w:t>
            </w:r>
          </w:p>
        </w:tc>
        <w:tc>
          <w:tcPr>
            <w:tcW w:w="567" w:type="dxa"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sz w:val="12"/>
                <w:szCs w:val="12"/>
              </w:rPr>
            </w:pPr>
            <w:r w:rsidRPr="008E724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E724D" w:rsidRPr="008E724D" w:rsidTr="008E724D">
        <w:trPr>
          <w:trHeight w:val="20"/>
        </w:trPr>
        <w:tc>
          <w:tcPr>
            <w:tcW w:w="4678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E724D">
              <w:rPr>
                <w:rFonts w:ascii="Times New Roman" w:hAnsi="Times New Roman"/>
                <w:bCs/>
                <w:sz w:val="10"/>
                <w:szCs w:val="10"/>
              </w:rPr>
              <w:t>57087</w:t>
            </w:r>
          </w:p>
        </w:tc>
        <w:tc>
          <w:tcPr>
            <w:tcW w:w="567" w:type="dxa"/>
            <w:noWrap/>
            <w:hideMark/>
          </w:tcPr>
          <w:p w:rsidR="008E724D" w:rsidRPr="008E724D" w:rsidRDefault="008E724D" w:rsidP="008E724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E724D">
              <w:rPr>
                <w:rFonts w:ascii="Times New Roman" w:hAnsi="Times New Roman"/>
                <w:bCs/>
                <w:sz w:val="12"/>
                <w:szCs w:val="12"/>
              </w:rPr>
              <w:t>1867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724D" w:rsidRPr="00E65FD5" w:rsidRDefault="008E724D" w:rsidP="008E72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8E724D" w:rsidRPr="00E65FD5" w:rsidRDefault="008E724D" w:rsidP="008E72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8E724D" w:rsidRPr="00E65FD5" w:rsidRDefault="008E724D" w:rsidP="008E72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E724D" w:rsidRDefault="008E724D" w:rsidP="008E72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9682C" w:rsidRDefault="00E9682C" w:rsidP="00E968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682C">
        <w:rPr>
          <w:rFonts w:ascii="Times New Roman" w:hAnsi="Times New Roman"/>
          <w:b/>
          <w:sz w:val="12"/>
          <w:szCs w:val="12"/>
        </w:rPr>
        <w:t>Ведомственная структура расходов бюджета городского поселения Суходол</w:t>
      </w:r>
    </w:p>
    <w:p w:rsidR="00106738" w:rsidRPr="00E9682C" w:rsidRDefault="00E9682C" w:rsidP="00E968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682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E9682C" w:rsidRPr="00E9682C" w:rsidTr="00D924E3">
        <w:trPr>
          <w:trHeight w:val="20"/>
        </w:trPr>
        <w:tc>
          <w:tcPr>
            <w:tcW w:w="426" w:type="dxa"/>
            <w:vMerge w:val="restart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Код глав</w:t>
            </w: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vMerge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E9682C" w:rsidRPr="00E9682C" w:rsidRDefault="00E9682C" w:rsidP="00D924E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 муниципального района Сергиевский Самарской области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1303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1303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4634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3758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3758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3065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4423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4423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4423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4423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6272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4629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4629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4629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1642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1122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1122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509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3648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3648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4330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4022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19839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1358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10523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9316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1358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6599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6599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5392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4811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4693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4693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4693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394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sz w:val="10"/>
                <w:szCs w:val="10"/>
              </w:rPr>
            </w:pPr>
            <w:r w:rsidRPr="00D924E3">
              <w:rPr>
                <w:rFonts w:ascii="Times New Roman" w:hAnsi="Times New Roman"/>
                <w:sz w:val="10"/>
                <w:szCs w:val="10"/>
              </w:rPr>
              <w:t>4693</w:t>
            </w:r>
          </w:p>
        </w:tc>
        <w:tc>
          <w:tcPr>
            <w:tcW w:w="425" w:type="dxa"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  <w:r w:rsidRPr="00E9682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682C" w:rsidRPr="00E9682C" w:rsidTr="00D924E3">
        <w:trPr>
          <w:trHeight w:val="20"/>
        </w:trPr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682C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9682C" w:rsidRPr="00E9682C" w:rsidRDefault="00E9682C" w:rsidP="00E9682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57087</w:t>
            </w:r>
          </w:p>
        </w:tc>
        <w:tc>
          <w:tcPr>
            <w:tcW w:w="425" w:type="dxa"/>
            <w:noWrap/>
            <w:hideMark/>
          </w:tcPr>
          <w:p w:rsidR="00E9682C" w:rsidRPr="00D924E3" w:rsidRDefault="00E9682C" w:rsidP="00E9682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24E3">
              <w:rPr>
                <w:rFonts w:ascii="Times New Roman" w:hAnsi="Times New Roman"/>
                <w:bCs/>
                <w:sz w:val="10"/>
                <w:szCs w:val="10"/>
              </w:rPr>
              <w:t>1867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24E3" w:rsidRPr="00E65FD5" w:rsidRDefault="00D924E3" w:rsidP="00D924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D924E3" w:rsidRPr="00E65FD5" w:rsidRDefault="00D924E3" w:rsidP="00D924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городского поселения Суходол</w:t>
      </w:r>
    </w:p>
    <w:p w:rsidR="00D924E3" w:rsidRPr="00E65FD5" w:rsidRDefault="00D924E3" w:rsidP="00D924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924E3" w:rsidRDefault="00D924E3" w:rsidP="00D924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№16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8D7881" w:rsidRDefault="008D7881" w:rsidP="008D78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7881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 </w:t>
      </w:r>
    </w:p>
    <w:p w:rsidR="00106738" w:rsidRPr="008D7881" w:rsidRDefault="008D7881" w:rsidP="008D788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788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7881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01 03 01 00 13 0000 710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-57036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-57036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-57036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01 05 02 01 13 0000 510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-57036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788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57087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57087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57087</w:t>
            </w:r>
          </w:p>
        </w:tc>
      </w:tr>
      <w:tr w:rsidR="008D7881" w:rsidRPr="008D7881" w:rsidTr="008D7881">
        <w:trPr>
          <w:trHeight w:val="20"/>
        </w:trPr>
        <w:tc>
          <w:tcPr>
            <w:tcW w:w="70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01 05 02 01 13 0000 610</w:t>
            </w:r>
          </w:p>
        </w:tc>
        <w:tc>
          <w:tcPr>
            <w:tcW w:w="4819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D7881" w:rsidRPr="008D7881" w:rsidRDefault="008D7881" w:rsidP="008D7881">
            <w:pPr>
              <w:rPr>
                <w:rFonts w:ascii="Times New Roman" w:hAnsi="Times New Roman"/>
                <w:sz w:val="12"/>
                <w:szCs w:val="12"/>
              </w:rPr>
            </w:pPr>
            <w:r w:rsidRPr="008D7881">
              <w:rPr>
                <w:rFonts w:ascii="Times New Roman" w:hAnsi="Times New Roman"/>
                <w:sz w:val="12"/>
                <w:szCs w:val="12"/>
              </w:rPr>
              <w:t>57087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3500" w:rsidRDefault="00D63500" w:rsidP="00D635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63500" w:rsidRDefault="00D63500" w:rsidP="00D635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D63500" w:rsidRPr="008E4535" w:rsidRDefault="00D63500" w:rsidP="00D635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3500" w:rsidRPr="008E4535" w:rsidRDefault="00D63500" w:rsidP="00D635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3500" w:rsidRPr="008E4535" w:rsidRDefault="00D63500" w:rsidP="00D635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3500" w:rsidRPr="008E4535" w:rsidRDefault="00D63500" w:rsidP="00D635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D63500" w:rsidRPr="00F470EC" w:rsidRDefault="00D63500" w:rsidP="00D635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21</w:t>
      </w:r>
    </w:p>
    <w:p w:rsidR="00D63500" w:rsidRPr="00D63500" w:rsidRDefault="00D63500" w:rsidP="00D6350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D63500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Захаркино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63500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D63500" w:rsidRPr="00D63500" w:rsidRDefault="00D63500" w:rsidP="00D63500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Захаркино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Захаркино бюджет сельского поселения Захаркино на 2015 год и на плановый период  2016 и 2017 годов, Собрание представителей сельского поселения Захаркино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D63500">
        <w:rPr>
          <w:rFonts w:ascii="Times New Roman" w:hAnsi="Times New Roman"/>
          <w:sz w:val="12"/>
          <w:szCs w:val="12"/>
          <w:lang w:val="x-none"/>
        </w:rPr>
        <w:t>: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3500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Захаркино от 24.12.2014г. № 47 «О бюджете сельского поселения Захаркино на 2015 год и плановый период 2016 и 2017 годов» следующие изменения и дополнения: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1 в пункте 1 сумму «5955» заменить суммой «6092»;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«6521» заменить суммой «6588»;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«566» заменить суммой «496».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6 в 2015 году сумму «3062» заменить суммой «3107».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7 в 2015 году сумму «3052» заменить суммой «3097».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8 в 2015 году сумму «2046» заменить суммой «2208».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11     сумму «32» заменить суммой «0»;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«32» заменить суммой «0»;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«32» заменить суммой «0»;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«32» заменить суммой «0»;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«64» заменить суммой «0»;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«64» заменить суммой «0».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12  сумму «2» заменить суммой «0».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lastRenderedPageBreak/>
        <w:t>сумму «2» заменить суммой «0»;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сумму «2» заменить суммой «0».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D63500">
        <w:rPr>
          <w:rFonts w:ascii="Times New Roman" w:hAnsi="Times New Roman"/>
          <w:sz w:val="12"/>
          <w:szCs w:val="12"/>
          <w:lang w:val="x-none"/>
        </w:rPr>
        <w:t>В статье 15    в 2015 году сумму «10» заменить суммой «1».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3500">
        <w:rPr>
          <w:rFonts w:ascii="Times New Roman" w:hAnsi="Times New Roman"/>
          <w:sz w:val="12"/>
          <w:szCs w:val="12"/>
          <w:lang w:val="x-none"/>
        </w:rPr>
        <w:t>Приложения 1,4,6,8,9,10 изложить в новой редакции (прилагаются).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63500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D63500" w:rsidRPr="00D63500" w:rsidRDefault="00D63500" w:rsidP="00D635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D63500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</w:t>
      </w:r>
      <w:r>
        <w:rPr>
          <w:rFonts w:ascii="Times New Roman" w:hAnsi="Times New Roman"/>
          <w:sz w:val="12"/>
          <w:szCs w:val="12"/>
          <w:lang w:val="x-none"/>
        </w:rPr>
        <w:t xml:space="preserve">о </w:t>
      </w:r>
      <w:r w:rsidRPr="00D63500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D63500" w:rsidRP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3500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D63500">
        <w:rPr>
          <w:rFonts w:ascii="Times New Roman" w:hAnsi="Times New Roman"/>
          <w:bCs/>
          <w:sz w:val="12"/>
          <w:szCs w:val="12"/>
          <w:lang w:val="x-none"/>
        </w:rPr>
        <w:t>Захаркино</w:t>
      </w:r>
    </w:p>
    <w:p w:rsid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D63500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D63500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D63500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D63500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D63500">
        <w:rPr>
          <w:rFonts w:ascii="Times New Roman" w:hAnsi="Times New Roman"/>
          <w:sz w:val="12"/>
          <w:szCs w:val="12"/>
        </w:rPr>
        <w:fldChar w:fldCharType="end"/>
      </w:r>
    </w:p>
    <w:p w:rsidR="00D63500" w:rsidRP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3500">
        <w:rPr>
          <w:rFonts w:ascii="Times New Roman" w:hAnsi="Times New Roman"/>
          <w:sz w:val="12"/>
          <w:szCs w:val="12"/>
          <w:lang w:val="x-none"/>
        </w:rPr>
        <w:t>Жаркова</w:t>
      </w:r>
    </w:p>
    <w:p w:rsidR="00D63500" w:rsidRP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D63500" w:rsidRP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Глава сельского поселения Захаркино</w:t>
      </w:r>
    </w:p>
    <w:p w:rsid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D63500" w:rsidRPr="00D63500" w:rsidRDefault="00D63500" w:rsidP="00D6350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63500">
        <w:rPr>
          <w:rFonts w:ascii="Times New Roman" w:hAnsi="Times New Roman"/>
          <w:sz w:val="12"/>
          <w:szCs w:val="12"/>
          <w:lang w:val="x-none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3500">
        <w:rPr>
          <w:rFonts w:ascii="Times New Roman" w:hAnsi="Times New Roman"/>
          <w:sz w:val="12"/>
          <w:szCs w:val="12"/>
          <w:lang w:val="x-none"/>
        </w:rPr>
        <w:t>Служаева</w:t>
      </w:r>
    </w:p>
    <w:p w:rsidR="00D63500" w:rsidRPr="00D63500" w:rsidRDefault="00D63500" w:rsidP="00D63500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3D36BD" w:rsidRPr="00E65FD5" w:rsidRDefault="003D36BD" w:rsidP="003D36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3D36BD" w:rsidRPr="00E65FD5" w:rsidRDefault="003D36BD" w:rsidP="003D36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Захаркино</w:t>
      </w:r>
    </w:p>
    <w:p w:rsidR="003D36BD" w:rsidRPr="00E65FD5" w:rsidRDefault="003D36BD" w:rsidP="003D36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36BD" w:rsidRDefault="003D36BD" w:rsidP="003D36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06738" w:rsidRDefault="003D36BD" w:rsidP="003D36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36BD">
        <w:rPr>
          <w:rFonts w:ascii="Times New Roman" w:hAnsi="Times New Roman"/>
          <w:b/>
          <w:sz w:val="12"/>
          <w:szCs w:val="12"/>
          <w:lang w:val="x-none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  <w:lang w:val="x-none"/>
        </w:rPr>
        <w:t xml:space="preserve">в местного бюджета на 2015 год </w:t>
      </w:r>
      <w:r w:rsidRPr="003D36BD">
        <w:rPr>
          <w:rFonts w:ascii="Times New Roman" w:hAnsi="Times New Roman"/>
          <w:b/>
          <w:sz w:val="12"/>
          <w:szCs w:val="12"/>
          <w:lang w:val="x-none"/>
        </w:rPr>
        <w:t>и на плановый период 2016 и 2017 годов</w:t>
      </w:r>
    </w:p>
    <w:p w:rsidR="00A5718B" w:rsidRPr="00A5718B" w:rsidRDefault="00A5718B" w:rsidP="003D36B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90"/>
      </w:tblGrid>
      <w:tr w:rsidR="003D36BD" w:rsidRPr="003D36BD" w:rsidTr="003D36BD">
        <w:trPr>
          <w:trHeight w:val="138"/>
        </w:trPr>
        <w:tc>
          <w:tcPr>
            <w:tcW w:w="709" w:type="dxa"/>
            <w:vMerge w:val="restart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D36BD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90" w:type="dxa"/>
            <w:vMerge w:val="restart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администратора доходов местного бюджета, дохода</w:t>
            </w:r>
          </w:p>
        </w:tc>
      </w:tr>
      <w:tr w:rsidR="003D36BD" w:rsidRPr="003D36BD" w:rsidTr="003D36BD">
        <w:trPr>
          <w:trHeight w:val="138"/>
        </w:trPr>
        <w:tc>
          <w:tcPr>
            <w:tcW w:w="709" w:type="dxa"/>
            <w:vMerge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vMerge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36B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D36BD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3D36B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D36BD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Pr="003D36BD">
              <w:rPr>
                <w:rFonts w:ascii="Times New Roman" w:hAnsi="Times New Roman"/>
                <w:sz w:val="12"/>
                <w:szCs w:val="12"/>
              </w:rPr>
              <w:lastRenderedPageBreak/>
              <w:t>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учреждений)&lt;2&gt;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D36BD" w:rsidRPr="003D36BD" w:rsidTr="003D36BD">
        <w:trPr>
          <w:trHeight w:val="20"/>
        </w:trPr>
        <w:tc>
          <w:tcPr>
            <w:tcW w:w="709" w:type="dxa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90" w:type="dxa"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3D36BD" w:rsidRPr="003D36BD" w:rsidTr="003D36BD">
        <w:trPr>
          <w:trHeight w:val="739"/>
        </w:trPr>
        <w:tc>
          <w:tcPr>
            <w:tcW w:w="7517" w:type="dxa"/>
            <w:gridSpan w:val="3"/>
            <w:noWrap/>
            <w:hideMark/>
          </w:tcPr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3D36BD" w:rsidRPr="003D36BD" w:rsidRDefault="003D36BD" w:rsidP="003D36BD">
            <w:pPr>
              <w:rPr>
                <w:rFonts w:ascii="Times New Roman" w:hAnsi="Times New Roman"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3D36BD" w:rsidRPr="003D36BD" w:rsidRDefault="003D36BD" w:rsidP="003D36B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36BD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36BD" w:rsidRPr="00E65FD5" w:rsidRDefault="003D36BD" w:rsidP="003D36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3D36BD" w:rsidRPr="00E65FD5" w:rsidRDefault="003D36BD" w:rsidP="003D36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Захаркино</w:t>
      </w:r>
    </w:p>
    <w:p w:rsidR="003D36BD" w:rsidRPr="00E65FD5" w:rsidRDefault="003D36BD" w:rsidP="003D36B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36BD" w:rsidRDefault="003D36BD" w:rsidP="003D36B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3E7804" w:rsidRDefault="003E7804" w:rsidP="003E7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7804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</w:t>
      </w:r>
    </w:p>
    <w:p w:rsidR="00106738" w:rsidRDefault="003E7804" w:rsidP="003E7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7804">
        <w:rPr>
          <w:rFonts w:ascii="Times New Roman" w:hAnsi="Times New Roman"/>
          <w:b/>
          <w:sz w:val="12"/>
          <w:szCs w:val="12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Захаркино муниципального района Сергиевский Самарской области на 2015 год</w:t>
      </w:r>
    </w:p>
    <w:p w:rsidR="00A5718B" w:rsidRPr="003E7804" w:rsidRDefault="00A5718B" w:rsidP="003E78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245F17" w:rsidRPr="003E7804" w:rsidTr="00245F17">
        <w:trPr>
          <w:trHeight w:val="20"/>
        </w:trPr>
        <w:tc>
          <w:tcPr>
            <w:tcW w:w="4678" w:type="dxa"/>
            <w:vMerge w:val="restart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vMerge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E780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5F17">
              <w:rPr>
                <w:rFonts w:ascii="Times New Roman" w:hAnsi="Times New Roman"/>
                <w:bCs/>
                <w:sz w:val="10"/>
                <w:szCs w:val="10"/>
              </w:rPr>
              <w:t>2874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297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1882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245F17">
              <w:rPr>
                <w:rFonts w:ascii="Times New Roman" w:hAnsi="Times New Roman"/>
                <w:sz w:val="10"/>
                <w:szCs w:val="10"/>
              </w:rPr>
              <w:t>1629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245F17">
              <w:rPr>
                <w:rFonts w:ascii="Times New Roman" w:hAnsi="Times New Roman"/>
                <w:sz w:val="10"/>
                <w:szCs w:val="10"/>
              </w:rPr>
              <w:t>1599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245F17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5F17">
              <w:rPr>
                <w:rFonts w:ascii="Times New Roman" w:hAnsi="Times New Roman"/>
                <w:bCs/>
                <w:sz w:val="10"/>
                <w:szCs w:val="10"/>
              </w:rPr>
              <w:t>1443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5F17">
              <w:rPr>
                <w:rFonts w:ascii="Times New Roman" w:hAnsi="Times New Roman"/>
                <w:bCs/>
                <w:sz w:val="10"/>
                <w:szCs w:val="10"/>
              </w:rPr>
              <w:t>1339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245F17">
              <w:rPr>
                <w:rFonts w:ascii="Times New Roman" w:hAnsi="Times New Roman"/>
                <w:sz w:val="10"/>
                <w:szCs w:val="10"/>
              </w:rPr>
              <w:t>1195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5F17">
              <w:rPr>
                <w:rFonts w:ascii="Times New Roman" w:hAnsi="Times New Roman"/>
                <w:bCs/>
                <w:sz w:val="10"/>
                <w:szCs w:val="10"/>
              </w:rPr>
              <w:t>1054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5F17">
              <w:rPr>
                <w:rFonts w:ascii="Times New Roman" w:hAnsi="Times New Roman"/>
                <w:bCs/>
                <w:sz w:val="10"/>
                <w:szCs w:val="10"/>
              </w:rPr>
              <w:t>1041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0"/>
                <w:szCs w:val="10"/>
              </w:rPr>
            </w:pPr>
            <w:r w:rsidRPr="003E780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sz w:val="12"/>
                <w:szCs w:val="12"/>
              </w:rPr>
            </w:pPr>
            <w:r w:rsidRPr="003E78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45F17" w:rsidRPr="003E7804" w:rsidTr="00245F17">
        <w:trPr>
          <w:trHeight w:val="20"/>
        </w:trPr>
        <w:tc>
          <w:tcPr>
            <w:tcW w:w="4678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E7804" w:rsidRPr="00245F17" w:rsidRDefault="003E7804" w:rsidP="003E78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45F17">
              <w:rPr>
                <w:rFonts w:ascii="Times New Roman" w:hAnsi="Times New Roman"/>
                <w:bCs/>
                <w:sz w:val="10"/>
                <w:szCs w:val="10"/>
              </w:rPr>
              <w:t>6588</w:t>
            </w:r>
          </w:p>
        </w:tc>
        <w:tc>
          <w:tcPr>
            <w:tcW w:w="567" w:type="dxa"/>
            <w:noWrap/>
            <w:hideMark/>
          </w:tcPr>
          <w:p w:rsidR="003E7804" w:rsidRPr="003E7804" w:rsidRDefault="003E7804" w:rsidP="003E78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7804">
              <w:rPr>
                <w:rFonts w:ascii="Times New Roman" w:hAnsi="Times New Roman"/>
                <w:bCs/>
                <w:sz w:val="12"/>
                <w:szCs w:val="12"/>
              </w:rPr>
              <w:t>640</w:t>
            </w:r>
          </w:p>
        </w:tc>
      </w:tr>
    </w:tbl>
    <w:p w:rsidR="00245F17" w:rsidRPr="00E65FD5" w:rsidRDefault="00245F17" w:rsidP="00245F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№6</w:t>
      </w:r>
    </w:p>
    <w:p w:rsidR="00245F17" w:rsidRPr="00E65FD5" w:rsidRDefault="00245F17" w:rsidP="00245F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Захаркино</w:t>
      </w:r>
    </w:p>
    <w:p w:rsidR="00245F17" w:rsidRPr="00E65FD5" w:rsidRDefault="00245F17" w:rsidP="00245F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45F17" w:rsidRDefault="00245F17" w:rsidP="00245F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32EA1" w:rsidRDefault="00632EA1" w:rsidP="00632E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2EA1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Захаркино </w:t>
      </w:r>
    </w:p>
    <w:p w:rsidR="00106738" w:rsidRDefault="00632EA1" w:rsidP="00632E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2EA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A5718B" w:rsidRPr="00632EA1" w:rsidRDefault="00A5718B" w:rsidP="00632E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632EA1" w:rsidRPr="00632EA1" w:rsidTr="00632EA1">
        <w:trPr>
          <w:trHeight w:val="20"/>
        </w:trPr>
        <w:tc>
          <w:tcPr>
            <w:tcW w:w="426" w:type="dxa"/>
            <w:vMerge w:val="restart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2EA1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vMerge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2EA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сельского поселения Захаркино</w:t>
            </w: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1882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1629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1599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1300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129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83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83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2EA1">
              <w:rPr>
                <w:rFonts w:ascii="Times New Roman" w:hAnsi="Times New Roman"/>
                <w:bCs/>
                <w:sz w:val="10"/>
                <w:szCs w:val="10"/>
              </w:rPr>
              <w:t>1339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1195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2EA1">
              <w:rPr>
                <w:rFonts w:ascii="Times New Roman" w:hAnsi="Times New Roman"/>
                <w:bCs/>
                <w:sz w:val="10"/>
                <w:szCs w:val="10"/>
              </w:rPr>
              <w:t>1041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387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0"/>
                <w:szCs w:val="10"/>
              </w:rPr>
            </w:pPr>
            <w:r w:rsidRPr="00632EA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  <w:r w:rsidRPr="00632E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32EA1" w:rsidRPr="00632EA1" w:rsidTr="00632EA1">
        <w:trPr>
          <w:trHeight w:val="20"/>
        </w:trPr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32EA1">
              <w:rPr>
                <w:rFonts w:ascii="Times New Roman" w:hAnsi="Times New Roman"/>
                <w:bCs/>
                <w:sz w:val="10"/>
                <w:szCs w:val="10"/>
              </w:rPr>
              <w:t>6588</w:t>
            </w:r>
          </w:p>
        </w:tc>
        <w:tc>
          <w:tcPr>
            <w:tcW w:w="425" w:type="dxa"/>
            <w:noWrap/>
            <w:hideMark/>
          </w:tcPr>
          <w:p w:rsidR="00632EA1" w:rsidRPr="00632EA1" w:rsidRDefault="00632EA1" w:rsidP="00632E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EA1">
              <w:rPr>
                <w:rFonts w:ascii="Times New Roman" w:hAnsi="Times New Roman"/>
                <w:bCs/>
                <w:sz w:val="12"/>
                <w:szCs w:val="12"/>
              </w:rPr>
              <w:t>640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2EA1" w:rsidRPr="00E65FD5" w:rsidRDefault="00632EA1" w:rsidP="00632E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632EA1" w:rsidRPr="00E65FD5" w:rsidRDefault="00632EA1" w:rsidP="00632E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Захаркино</w:t>
      </w:r>
    </w:p>
    <w:p w:rsidR="00632EA1" w:rsidRPr="00E65FD5" w:rsidRDefault="00632EA1" w:rsidP="00632E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32EA1" w:rsidRDefault="00632EA1" w:rsidP="00632E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5718B" w:rsidRDefault="00A5718B" w:rsidP="00DC72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C72FC" w:rsidRDefault="00DC72FC" w:rsidP="00DC72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72FC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Захаркино </w:t>
      </w:r>
    </w:p>
    <w:p w:rsidR="00106738" w:rsidRDefault="00DC72FC" w:rsidP="00DC72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72F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A5718B" w:rsidRPr="00DC72FC" w:rsidRDefault="00A5718B" w:rsidP="00DC72F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72FC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496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496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-6092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-6092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-6092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-6092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72FC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6588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6588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6588</w:t>
            </w:r>
          </w:p>
        </w:tc>
      </w:tr>
      <w:tr w:rsidR="00DC72FC" w:rsidRPr="00DC72FC" w:rsidTr="00DC72FC">
        <w:trPr>
          <w:trHeight w:val="20"/>
        </w:trPr>
        <w:tc>
          <w:tcPr>
            <w:tcW w:w="70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DC72FC" w:rsidRPr="00DC72FC" w:rsidRDefault="00DC72FC" w:rsidP="00DC72FC">
            <w:pPr>
              <w:rPr>
                <w:rFonts w:ascii="Times New Roman" w:hAnsi="Times New Roman"/>
                <w:sz w:val="12"/>
                <w:szCs w:val="12"/>
              </w:rPr>
            </w:pPr>
            <w:r w:rsidRPr="00DC72FC">
              <w:rPr>
                <w:rFonts w:ascii="Times New Roman" w:hAnsi="Times New Roman"/>
                <w:sz w:val="12"/>
                <w:szCs w:val="12"/>
              </w:rPr>
              <w:t>6588</w:t>
            </w:r>
          </w:p>
        </w:tc>
      </w:tr>
    </w:tbl>
    <w:p w:rsidR="00DC72FC" w:rsidRPr="00E65FD5" w:rsidRDefault="00DC72FC" w:rsidP="00DC72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№9</w:t>
      </w:r>
    </w:p>
    <w:p w:rsidR="00DC72FC" w:rsidRPr="00E65FD5" w:rsidRDefault="00DC72FC" w:rsidP="00DC72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Захаркино</w:t>
      </w:r>
    </w:p>
    <w:p w:rsidR="00DC72FC" w:rsidRPr="00E65FD5" w:rsidRDefault="00DC72FC" w:rsidP="00DC72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72FC" w:rsidRDefault="00DC72FC" w:rsidP="00DC72F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B42D51" w:rsidRDefault="00B42D51" w:rsidP="00B42D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D51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</w:t>
      </w:r>
    </w:p>
    <w:p w:rsidR="00106738" w:rsidRPr="00B42D51" w:rsidRDefault="00B42D51" w:rsidP="00B42D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42D5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B42D51" w:rsidRPr="00B42D51" w:rsidTr="00B42D51">
        <w:trPr>
          <w:trHeight w:val="20"/>
        </w:trPr>
        <w:tc>
          <w:tcPr>
            <w:tcW w:w="567" w:type="dxa"/>
            <w:vMerge w:val="restart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vMerge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-7156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42D5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7156</w:t>
            </w:r>
          </w:p>
        </w:tc>
      </w:tr>
      <w:tr w:rsidR="00B42D51" w:rsidRPr="00B42D51" w:rsidTr="00B42D51">
        <w:trPr>
          <w:trHeight w:val="20"/>
        </w:trPr>
        <w:tc>
          <w:tcPr>
            <w:tcW w:w="56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7112</w:t>
            </w:r>
          </w:p>
        </w:tc>
        <w:tc>
          <w:tcPr>
            <w:tcW w:w="517" w:type="dxa"/>
            <w:hideMark/>
          </w:tcPr>
          <w:p w:rsidR="00B42D51" w:rsidRPr="00B42D51" w:rsidRDefault="00B42D51" w:rsidP="00B42D51">
            <w:pPr>
              <w:rPr>
                <w:rFonts w:ascii="Times New Roman" w:hAnsi="Times New Roman"/>
                <w:sz w:val="12"/>
                <w:szCs w:val="12"/>
              </w:rPr>
            </w:pPr>
            <w:r w:rsidRPr="00B42D51">
              <w:rPr>
                <w:rFonts w:ascii="Times New Roman" w:hAnsi="Times New Roman"/>
                <w:sz w:val="12"/>
                <w:szCs w:val="12"/>
              </w:rPr>
              <w:t>7156</w:t>
            </w:r>
          </w:p>
        </w:tc>
      </w:tr>
    </w:tbl>
    <w:p w:rsidR="00106738" w:rsidRDefault="0010673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7B48" w:rsidRPr="00E65FD5" w:rsidRDefault="00BE7B48" w:rsidP="00BE7B4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BE7B48" w:rsidRPr="00E65FD5" w:rsidRDefault="00BE7B48" w:rsidP="00BE7B4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Захаркино</w:t>
      </w:r>
    </w:p>
    <w:p w:rsidR="00BE7B48" w:rsidRPr="00E65FD5" w:rsidRDefault="00BE7B48" w:rsidP="00BE7B4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E7B48" w:rsidRDefault="00BE7B48" w:rsidP="00BE7B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7D5609" w:rsidRDefault="007D5609" w:rsidP="007D56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5609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106738" w:rsidRPr="007D5609" w:rsidRDefault="007D5609" w:rsidP="007D56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5609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106738" w:rsidRPr="007D5609" w:rsidRDefault="007D5609" w:rsidP="007D56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560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D5609" w:rsidRPr="007D5609" w:rsidTr="007D560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7D5609" w:rsidRPr="007D5609" w:rsidTr="007D5609">
        <w:trPr>
          <w:trHeight w:val="138"/>
        </w:trPr>
        <w:tc>
          <w:tcPr>
            <w:tcW w:w="426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5609" w:rsidRPr="007D5609" w:rsidTr="007D5609">
        <w:trPr>
          <w:trHeight w:val="138"/>
        </w:trPr>
        <w:tc>
          <w:tcPr>
            <w:tcW w:w="426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5609" w:rsidRPr="007D5609" w:rsidTr="007D5609">
        <w:trPr>
          <w:trHeight w:val="20"/>
        </w:trPr>
        <w:tc>
          <w:tcPr>
            <w:tcW w:w="426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FF1F73" w:rsidRDefault="007D5609" w:rsidP="007D560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D5609">
        <w:rPr>
          <w:rFonts w:ascii="Times New Roman" w:hAnsi="Times New Roman"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D5609" w:rsidRPr="007D5609" w:rsidTr="007D560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7D5609" w:rsidRPr="007D5609" w:rsidTr="007D5609">
        <w:trPr>
          <w:trHeight w:val="138"/>
        </w:trPr>
        <w:tc>
          <w:tcPr>
            <w:tcW w:w="426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5609" w:rsidRPr="007D5609" w:rsidTr="007D5609">
        <w:trPr>
          <w:trHeight w:val="138"/>
        </w:trPr>
        <w:tc>
          <w:tcPr>
            <w:tcW w:w="426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5609" w:rsidRPr="007D5609" w:rsidTr="007D5609">
        <w:trPr>
          <w:trHeight w:val="20"/>
        </w:trPr>
        <w:tc>
          <w:tcPr>
            <w:tcW w:w="426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FF1F73" w:rsidRPr="007D5609" w:rsidRDefault="007D5609" w:rsidP="007D56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560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D5609" w:rsidRPr="007D5609" w:rsidTr="007D560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7D5609" w:rsidRPr="007D5609" w:rsidTr="007D5609">
        <w:trPr>
          <w:trHeight w:val="138"/>
        </w:trPr>
        <w:tc>
          <w:tcPr>
            <w:tcW w:w="426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5609" w:rsidRPr="007D5609" w:rsidTr="007D5609">
        <w:trPr>
          <w:trHeight w:val="138"/>
        </w:trPr>
        <w:tc>
          <w:tcPr>
            <w:tcW w:w="426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D5609" w:rsidRPr="007D5609" w:rsidTr="007D5609">
        <w:trPr>
          <w:trHeight w:val="20"/>
        </w:trPr>
        <w:tc>
          <w:tcPr>
            <w:tcW w:w="426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D5609" w:rsidRPr="007D5609" w:rsidRDefault="007D5609" w:rsidP="007D5609">
            <w:pPr>
              <w:rPr>
                <w:rFonts w:ascii="Times New Roman" w:hAnsi="Times New Roman"/>
                <w:sz w:val="12"/>
                <w:szCs w:val="12"/>
              </w:rPr>
            </w:pPr>
            <w:r w:rsidRPr="007D56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FF1F73" w:rsidRDefault="00FF1F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1E6D" w:rsidRDefault="00941E6D" w:rsidP="00941E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41E6D" w:rsidRDefault="00941E6D" w:rsidP="00941E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941E6D" w:rsidRPr="008E4535" w:rsidRDefault="00941E6D" w:rsidP="00941E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41E6D" w:rsidRPr="008E4535" w:rsidRDefault="00941E6D" w:rsidP="00941E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41E6D" w:rsidRPr="008E4535" w:rsidRDefault="00941E6D" w:rsidP="00941E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41E6D" w:rsidRPr="008E4535" w:rsidRDefault="00941E6D" w:rsidP="00941E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941E6D" w:rsidRPr="00F470EC" w:rsidRDefault="00941E6D" w:rsidP="00941E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21</w:t>
      </w:r>
    </w:p>
    <w:p w:rsidR="00941E6D" w:rsidRDefault="00941E6D" w:rsidP="00941E6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41E6D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Красносельское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941E6D" w:rsidRPr="00941E6D" w:rsidRDefault="00941E6D" w:rsidP="00941E6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941E6D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941E6D" w:rsidRPr="00941E6D" w:rsidRDefault="00941E6D" w:rsidP="00941E6D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Красносельское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Красносельское бюджет сельского поселения Красносельское на 2015 год и на плановый период  2016 и 2017 годов, Собрание Представителей сельского поселения Красносельское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941E6D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941E6D" w:rsidRPr="00941E6D" w:rsidRDefault="00941E6D" w:rsidP="00941E6D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41E6D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Красносельское от 24.12.2014г. № 45 «О бюджете сельского поселения Красносельское на 2015 год и плановый период 2016 и 2017 годов» следующие изменения и дополнения: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41E6D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941E6D">
        <w:rPr>
          <w:rFonts w:ascii="Times New Roman" w:hAnsi="Times New Roman"/>
          <w:sz w:val="12"/>
          <w:szCs w:val="12"/>
        </w:rPr>
        <w:t>5999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5958</w:t>
      </w:r>
      <w:r w:rsidRPr="00941E6D">
        <w:rPr>
          <w:rFonts w:ascii="Times New Roman" w:hAnsi="Times New Roman"/>
          <w:sz w:val="12"/>
          <w:szCs w:val="12"/>
          <w:lang w:val="x-none"/>
        </w:rPr>
        <w:t>»;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сумму «</w:t>
      </w:r>
      <w:r w:rsidRPr="00941E6D">
        <w:rPr>
          <w:rFonts w:ascii="Times New Roman" w:hAnsi="Times New Roman"/>
          <w:sz w:val="12"/>
          <w:szCs w:val="12"/>
        </w:rPr>
        <w:t>6198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6191</w:t>
      </w:r>
      <w:r w:rsidRPr="00941E6D">
        <w:rPr>
          <w:rFonts w:ascii="Times New Roman" w:hAnsi="Times New Roman"/>
          <w:sz w:val="12"/>
          <w:szCs w:val="12"/>
          <w:lang w:val="x-none"/>
        </w:rPr>
        <w:t>»;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lastRenderedPageBreak/>
        <w:t>сумму «</w:t>
      </w:r>
      <w:r w:rsidRPr="00941E6D">
        <w:rPr>
          <w:rFonts w:ascii="Times New Roman" w:hAnsi="Times New Roman"/>
          <w:sz w:val="12"/>
          <w:szCs w:val="12"/>
        </w:rPr>
        <w:t>199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233</w:t>
      </w:r>
      <w:r w:rsidRPr="00941E6D">
        <w:rPr>
          <w:rFonts w:ascii="Times New Roman" w:hAnsi="Times New Roman"/>
          <w:sz w:val="12"/>
          <w:szCs w:val="12"/>
          <w:lang w:val="x-none"/>
        </w:rPr>
        <w:t>».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41E6D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941E6D">
        <w:rPr>
          <w:rFonts w:ascii="Times New Roman" w:hAnsi="Times New Roman"/>
          <w:sz w:val="12"/>
          <w:szCs w:val="12"/>
        </w:rPr>
        <w:t>3856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3862</w:t>
      </w:r>
      <w:r w:rsidRPr="00941E6D">
        <w:rPr>
          <w:rFonts w:ascii="Times New Roman" w:hAnsi="Times New Roman"/>
          <w:sz w:val="12"/>
          <w:szCs w:val="12"/>
          <w:lang w:val="x-none"/>
        </w:rPr>
        <w:t>».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41E6D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941E6D">
        <w:rPr>
          <w:rFonts w:ascii="Times New Roman" w:hAnsi="Times New Roman"/>
          <w:sz w:val="12"/>
          <w:szCs w:val="12"/>
        </w:rPr>
        <w:t>3856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3862</w:t>
      </w:r>
      <w:r w:rsidRPr="00941E6D">
        <w:rPr>
          <w:rFonts w:ascii="Times New Roman" w:hAnsi="Times New Roman"/>
          <w:sz w:val="12"/>
          <w:szCs w:val="12"/>
          <w:lang w:val="x-none"/>
        </w:rPr>
        <w:t>».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41E6D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941E6D">
        <w:rPr>
          <w:rFonts w:ascii="Times New Roman" w:hAnsi="Times New Roman"/>
          <w:sz w:val="12"/>
          <w:szCs w:val="12"/>
        </w:rPr>
        <w:t>611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695</w:t>
      </w:r>
      <w:r w:rsidRPr="00941E6D">
        <w:rPr>
          <w:rFonts w:ascii="Times New Roman" w:hAnsi="Times New Roman"/>
          <w:sz w:val="12"/>
          <w:szCs w:val="12"/>
          <w:lang w:val="x-none"/>
        </w:rPr>
        <w:t>».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941E6D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941E6D">
        <w:rPr>
          <w:rFonts w:ascii="Times New Roman" w:hAnsi="Times New Roman"/>
          <w:sz w:val="12"/>
          <w:szCs w:val="12"/>
        </w:rPr>
        <w:t>1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сумму «</w:t>
      </w:r>
      <w:r w:rsidRPr="00941E6D">
        <w:rPr>
          <w:rFonts w:ascii="Times New Roman" w:hAnsi="Times New Roman"/>
          <w:sz w:val="12"/>
          <w:szCs w:val="12"/>
        </w:rPr>
        <w:t>1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сумму «</w:t>
      </w:r>
      <w:r w:rsidRPr="00941E6D">
        <w:rPr>
          <w:rFonts w:ascii="Times New Roman" w:hAnsi="Times New Roman"/>
          <w:sz w:val="12"/>
          <w:szCs w:val="12"/>
        </w:rPr>
        <w:t>1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941E6D">
        <w:rPr>
          <w:rFonts w:ascii="Times New Roman" w:hAnsi="Times New Roman"/>
          <w:sz w:val="12"/>
          <w:szCs w:val="12"/>
          <w:lang w:val="x-none"/>
        </w:rPr>
        <w:t>В статье 1</w:t>
      </w:r>
      <w:r w:rsidRPr="00941E6D">
        <w:rPr>
          <w:rFonts w:ascii="Times New Roman" w:hAnsi="Times New Roman"/>
          <w:sz w:val="12"/>
          <w:szCs w:val="12"/>
        </w:rPr>
        <w:t>5</w:t>
      </w:r>
      <w:r w:rsidRPr="00941E6D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941E6D">
        <w:rPr>
          <w:rFonts w:ascii="Times New Roman" w:hAnsi="Times New Roman"/>
          <w:sz w:val="12"/>
          <w:szCs w:val="12"/>
        </w:rPr>
        <w:t>10</w:t>
      </w:r>
      <w:r w:rsidRPr="00941E6D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41E6D">
        <w:rPr>
          <w:rFonts w:ascii="Times New Roman" w:hAnsi="Times New Roman"/>
          <w:sz w:val="12"/>
          <w:szCs w:val="12"/>
        </w:rPr>
        <w:t>1</w:t>
      </w:r>
      <w:r w:rsidRPr="00941E6D">
        <w:rPr>
          <w:rFonts w:ascii="Times New Roman" w:hAnsi="Times New Roman"/>
          <w:sz w:val="12"/>
          <w:szCs w:val="12"/>
          <w:lang w:val="x-none"/>
        </w:rPr>
        <w:t>»</w:t>
      </w:r>
      <w:r w:rsidRPr="00941E6D">
        <w:rPr>
          <w:rFonts w:ascii="Times New Roman" w:hAnsi="Times New Roman"/>
          <w:sz w:val="12"/>
          <w:szCs w:val="12"/>
        </w:rPr>
        <w:t>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 xml:space="preserve">2.  Приложения </w:t>
      </w:r>
      <w:r w:rsidRPr="00941E6D">
        <w:rPr>
          <w:rFonts w:ascii="Times New Roman" w:hAnsi="Times New Roman"/>
          <w:sz w:val="12"/>
          <w:szCs w:val="12"/>
        </w:rPr>
        <w:t>1,</w:t>
      </w:r>
      <w:r w:rsidRPr="00941E6D">
        <w:rPr>
          <w:rFonts w:ascii="Times New Roman" w:hAnsi="Times New Roman"/>
          <w:sz w:val="12"/>
          <w:szCs w:val="12"/>
          <w:lang w:val="x-none"/>
        </w:rPr>
        <w:t>4, 6, 8 изложить в новой редакции (прилагаются).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941E6D" w:rsidRPr="00941E6D" w:rsidRDefault="00941E6D" w:rsidP="00941E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 его офиц</w:t>
      </w:r>
      <w:r>
        <w:rPr>
          <w:rFonts w:ascii="Times New Roman" w:hAnsi="Times New Roman"/>
          <w:sz w:val="12"/>
          <w:szCs w:val="12"/>
          <w:lang w:val="x-none"/>
        </w:rPr>
        <w:t xml:space="preserve">иального </w:t>
      </w:r>
      <w:r w:rsidRPr="00941E6D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941E6D" w:rsidRP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41E6D">
        <w:rPr>
          <w:rFonts w:ascii="Times New Roman" w:hAnsi="Times New Roman"/>
          <w:sz w:val="12"/>
          <w:szCs w:val="12"/>
          <w:lang w:val="x-none"/>
        </w:rPr>
        <w:t>сельского поселения Красносельское</w:t>
      </w:r>
    </w:p>
    <w:p w:rsid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941E6D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941E6D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941E6D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941E6D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941E6D">
        <w:rPr>
          <w:rFonts w:ascii="Times New Roman" w:hAnsi="Times New Roman"/>
          <w:sz w:val="12"/>
          <w:szCs w:val="12"/>
        </w:rPr>
        <w:fldChar w:fldCharType="end"/>
      </w:r>
    </w:p>
    <w:p w:rsidR="00941E6D" w:rsidRP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41E6D">
        <w:rPr>
          <w:rFonts w:ascii="Times New Roman" w:hAnsi="Times New Roman"/>
          <w:sz w:val="12"/>
          <w:szCs w:val="12"/>
          <w:lang w:val="x-none"/>
        </w:rPr>
        <w:t>Каемова</w:t>
      </w:r>
    </w:p>
    <w:p w:rsidR="00941E6D" w:rsidRP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941E6D" w:rsidRP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Глава сельского поселения Красносельское</w:t>
      </w:r>
    </w:p>
    <w:p w:rsid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1E6D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41E6D" w:rsidRDefault="00941E6D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41E6D">
        <w:rPr>
          <w:rFonts w:ascii="Times New Roman" w:hAnsi="Times New Roman"/>
          <w:sz w:val="12"/>
          <w:szCs w:val="12"/>
        </w:rPr>
        <w:t>В.Е. Облыгин</w:t>
      </w:r>
    </w:p>
    <w:p w:rsidR="00196460" w:rsidRPr="00941E6D" w:rsidRDefault="00196460" w:rsidP="00941E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96460" w:rsidRPr="00E65FD5" w:rsidRDefault="00196460" w:rsidP="001964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196460" w:rsidRPr="00E65FD5" w:rsidRDefault="00196460" w:rsidP="001964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Красносельское</w:t>
      </w:r>
    </w:p>
    <w:p w:rsidR="00196460" w:rsidRPr="00E65FD5" w:rsidRDefault="00196460" w:rsidP="001964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F1F73" w:rsidRDefault="00196460" w:rsidP="001964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FF1F73" w:rsidRPr="00196460" w:rsidRDefault="00196460" w:rsidP="001964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6460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 на 2015 год 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196460" w:rsidRPr="00196460" w:rsidTr="00196460">
        <w:trPr>
          <w:trHeight w:val="138"/>
        </w:trPr>
        <w:tc>
          <w:tcPr>
            <w:tcW w:w="709" w:type="dxa"/>
            <w:vMerge w:val="restart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9646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</w:t>
            </w:r>
          </w:p>
        </w:tc>
      </w:tr>
      <w:tr w:rsidR="00196460" w:rsidRPr="00196460" w:rsidTr="00196460">
        <w:trPr>
          <w:trHeight w:val="138"/>
        </w:trPr>
        <w:tc>
          <w:tcPr>
            <w:tcW w:w="709" w:type="dxa"/>
            <w:vMerge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9646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9646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9646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96460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96460" w:rsidRPr="00196460" w:rsidTr="00196460">
        <w:trPr>
          <w:trHeight w:val="20"/>
        </w:trPr>
        <w:tc>
          <w:tcPr>
            <w:tcW w:w="709" w:type="dxa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196460" w:rsidRPr="00196460" w:rsidTr="00196460">
        <w:trPr>
          <w:trHeight w:val="461"/>
        </w:trPr>
        <w:tc>
          <w:tcPr>
            <w:tcW w:w="7513" w:type="dxa"/>
            <w:gridSpan w:val="3"/>
            <w:noWrap/>
            <w:hideMark/>
          </w:tcPr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196460" w:rsidRPr="00196460" w:rsidRDefault="00196460" w:rsidP="00196460">
            <w:pPr>
              <w:rPr>
                <w:rFonts w:ascii="Times New Roman" w:hAnsi="Times New Roman"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196460" w:rsidRPr="00196460" w:rsidRDefault="00196460" w:rsidP="001964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6460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FF1F73" w:rsidRDefault="00FF1F7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6460" w:rsidRPr="00E65FD5" w:rsidRDefault="00196460" w:rsidP="001964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196460" w:rsidRPr="00E65FD5" w:rsidRDefault="00196460" w:rsidP="001964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Красносельское</w:t>
      </w:r>
    </w:p>
    <w:p w:rsidR="00196460" w:rsidRPr="00E65FD5" w:rsidRDefault="00196460" w:rsidP="0019646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460" w:rsidRDefault="00196460" w:rsidP="001964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17F8F" w:rsidRDefault="00A17F8F" w:rsidP="00A17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7F8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</w:t>
      </w:r>
    </w:p>
    <w:p w:rsidR="00632EA1" w:rsidRPr="00A17F8F" w:rsidRDefault="00A17F8F" w:rsidP="00A17F8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7F8F">
        <w:rPr>
          <w:rFonts w:ascii="Times New Roman" w:hAnsi="Times New Roman"/>
          <w:b/>
          <w:sz w:val="12"/>
          <w:szCs w:val="12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Красносельское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A17F8F" w:rsidRPr="00A17F8F" w:rsidTr="00A17F8F">
        <w:trPr>
          <w:trHeight w:val="20"/>
        </w:trPr>
        <w:tc>
          <w:tcPr>
            <w:tcW w:w="4678" w:type="dxa"/>
            <w:vMerge w:val="restart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vMerge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17F8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17F8F">
              <w:rPr>
                <w:rFonts w:ascii="Times New Roman" w:hAnsi="Times New Roman"/>
                <w:bCs/>
                <w:sz w:val="10"/>
                <w:szCs w:val="10"/>
              </w:rPr>
              <w:t>2485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391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1477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1340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1280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1132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193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698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17F8F">
              <w:rPr>
                <w:rFonts w:ascii="Times New Roman" w:hAnsi="Times New Roman"/>
                <w:bCs/>
                <w:sz w:val="10"/>
                <w:szCs w:val="10"/>
              </w:rPr>
              <w:t>410,36497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194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17F8F">
              <w:rPr>
                <w:rFonts w:ascii="Times New Roman" w:hAnsi="Times New Roman"/>
                <w:bCs/>
                <w:sz w:val="10"/>
                <w:szCs w:val="10"/>
              </w:rPr>
              <w:t>2362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1199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17F8F">
              <w:rPr>
                <w:rFonts w:ascii="Times New Roman" w:hAnsi="Times New Roman"/>
                <w:bCs/>
                <w:sz w:val="10"/>
                <w:szCs w:val="10"/>
              </w:rPr>
              <w:t>2361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1199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2296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1199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0"/>
                <w:szCs w:val="10"/>
              </w:rPr>
            </w:pPr>
            <w:r w:rsidRPr="00A17F8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sz w:val="12"/>
                <w:szCs w:val="12"/>
              </w:rPr>
            </w:pPr>
            <w:r w:rsidRPr="00A17F8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17F8F" w:rsidRPr="00A17F8F" w:rsidTr="00A17F8F">
        <w:trPr>
          <w:trHeight w:val="20"/>
        </w:trPr>
        <w:tc>
          <w:tcPr>
            <w:tcW w:w="4678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17F8F">
              <w:rPr>
                <w:rFonts w:ascii="Times New Roman" w:hAnsi="Times New Roman"/>
                <w:bCs/>
                <w:sz w:val="10"/>
                <w:szCs w:val="10"/>
              </w:rPr>
              <w:t>6191</w:t>
            </w:r>
          </w:p>
        </w:tc>
        <w:tc>
          <w:tcPr>
            <w:tcW w:w="567" w:type="dxa"/>
            <w:noWrap/>
            <w:hideMark/>
          </w:tcPr>
          <w:p w:rsidR="00A17F8F" w:rsidRPr="00A17F8F" w:rsidRDefault="00A17F8F" w:rsidP="00A17F8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F8F">
              <w:rPr>
                <w:rFonts w:ascii="Times New Roman" w:hAnsi="Times New Roman"/>
                <w:bCs/>
                <w:sz w:val="12"/>
                <w:szCs w:val="12"/>
              </w:rPr>
              <w:t>1885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7F8F" w:rsidRPr="00E65FD5" w:rsidRDefault="00A17F8F" w:rsidP="00A17F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A17F8F" w:rsidRPr="00E65FD5" w:rsidRDefault="00A17F8F" w:rsidP="00A17F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Красносельское</w:t>
      </w:r>
    </w:p>
    <w:p w:rsidR="00A17F8F" w:rsidRPr="00E65FD5" w:rsidRDefault="00A17F8F" w:rsidP="00A17F8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17F8F" w:rsidRDefault="00A17F8F" w:rsidP="00A17F8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800743" w:rsidRDefault="00800743" w:rsidP="008007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743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Красносельское </w:t>
      </w:r>
    </w:p>
    <w:p w:rsidR="00632EA1" w:rsidRPr="00800743" w:rsidRDefault="00800743" w:rsidP="008007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74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800743" w:rsidRPr="00800743" w:rsidTr="00800743">
        <w:trPr>
          <w:trHeight w:val="20"/>
        </w:trPr>
        <w:tc>
          <w:tcPr>
            <w:tcW w:w="426" w:type="dxa"/>
            <w:vMerge w:val="restart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vMerge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ого поселения Красносельское</w:t>
            </w: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1477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198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1477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1280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1132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193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"Обеспечение реализации политики в сфере </w:t>
            </w:r>
            <w:r w:rsidRPr="00800743">
              <w:rPr>
                <w:rFonts w:ascii="Times New Roman" w:hAnsi="Times New Roman"/>
                <w:sz w:val="12"/>
                <w:szCs w:val="12"/>
              </w:rPr>
              <w:lastRenderedPageBreak/>
              <w:t>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698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69,3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69,3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217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217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194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2361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1199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2296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1199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0"/>
                <w:szCs w:val="10"/>
              </w:rPr>
            </w:pPr>
            <w:r w:rsidRPr="0080074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6191</w:t>
            </w:r>
          </w:p>
        </w:tc>
        <w:tc>
          <w:tcPr>
            <w:tcW w:w="425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1885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00743" w:rsidRPr="00E65FD5" w:rsidRDefault="00800743" w:rsidP="008007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800743" w:rsidRPr="00E65FD5" w:rsidRDefault="00800743" w:rsidP="008007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Красносельское</w:t>
      </w:r>
    </w:p>
    <w:p w:rsidR="00800743" w:rsidRPr="00E65FD5" w:rsidRDefault="00800743" w:rsidP="0080074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00743" w:rsidRDefault="00800743" w:rsidP="0080074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№21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800743" w:rsidRDefault="00800743" w:rsidP="008007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743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Красносельское </w:t>
      </w:r>
    </w:p>
    <w:p w:rsidR="00632EA1" w:rsidRPr="00800743" w:rsidRDefault="00800743" w:rsidP="008007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074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00743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-5958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-5958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-5958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-5958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0074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6191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6191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6191</w:t>
            </w:r>
          </w:p>
        </w:tc>
      </w:tr>
      <w:tr w:rsidR="00800743" w:rsidRPr="00800743" w:rsidTr="00800743">
        <w:trPr>
          <w:trHeight w:val="20"/>
        </w:trPr>
        <w:tc>
          <w:tcPr>
            <w:tcW w:w="70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00743" w:rsidRPr="00800743" w:rsidRDefault="00800743" w:rsidP="00800743">
            <w:pPr>
              <w:rPr>
                <w:rFonts w:ascii="Times New Roman" w:hAnsi="Times New Roman"/>
                <w:sz w:val="12"/>
                <w:szCs w:val="12"/>
              </w:rPr>
            </w:pPr>
            <w:r w:rsidRPr="00800743">
              <w:rPr>
                <w:rFonts w:ascii="Times New Roman" w:hAnsi="Times New Roman"/>
                <w:sz w:val="12"/>
                <w:szCs w:val="12"/>
              </w:rPr>
              <w:t>6191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45E1" w:rsidRDefault="005F45E1" w:rsidP="005F45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F45E1" w:rsidRDefault="005F45E1" w:rsidP="005F45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5F45E1" w:rsidRPr="008E4535" w:rsidRDefault="005F45E1" w:rsidP="005F45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F45E1" w:rsidRPr="008E4535" w:rsidRDefault="005F45E1" w:rsidP="005F45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F45E1" w:rsidRPr="008E4535" w:rsidRDefault="005F45E1" w:rsidP="005F45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F45E1" w:rsidRPr="008E4535" w:rsidRDefault="005F45E1" w:rsidP="005F45E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5F45E1" w:rsidRPr="00F470EC" w:rsidRDefault="005F45E1" w:rsidP="005F45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</w:t>
      </w:r>
    </w:p>
    <w:p w:rsidR="005F45E1" w:rsidRPr="005F45E1" w:rsidRDefault="005F45E1" w:rsidP="005F45E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5F45E1">
        <w:rPr>
          <w:rFonts w:ascii="Times New Roman" w:hAnsi="Times New Roman"/>
          <w:b/>
          <w:bCs/>
          <w:sz w:val="12"/>
          <w:szCs w:val="12"/>
        </w:rPr>
        <w:t>О внесении изменений и дополнений в бюджет сельского  поселения  Сергиевск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F45E1">
        <w:rPr>
          <w:rFonts w:ascii="Times New Roman" w:hAnsi="Times New Roman"/>
          <w:b/>
          <w:bCs/>
          <w:sz w:val="12"/>
          <w:szCs w:val="12"/>
        </w:rPr>
        <w:t xml:space="preserve"> на 2015 год и на плановый период 2016 и 2017 годов</w:t>
      </w:r>
    </w:p>
    <w:p w:rsidR="005F45E1" w:rsidRPr="005F45E1" w:rsidRDefault="005F45E1" w:rsidP="005F45E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2015 год и на плановый период 2016 и 2017 годов, Собрание Представителей сельского поселения Сергиевск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F45E1">
        <w:rPr>
          <w:rFonts w:ascii="Times New Roman" w:hAnsi="Times New Roman"/>
          <w:b/>
          <w:sz w:val="12"/>
          <w:szCs w:val="12"/>
        </w:rPr>
        <w:t>РЕШИЛО: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F45E1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Сергиевск от 24.12.2014г. № 35 «О бюджете сельского поселения Сергиевск на 2015 год и плановый период 2016 и 2017 годов» следующие изменения и дополнения: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F45E1">
        <w:rPr>
          <w:rFonts w:ascii="Times New Roman" w:hAnsi="Times New Roman"/>
          <w:sz w:val="12"/>
          <w:szCs w:val="12"/>
        </w:rPr>
        <w:t>В статье 1 в пункте 1 сумму «103446» заменить суммой «105601»;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сумму «104476» заменить суммой «106647»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сумму «1030» заменить суммой «1046».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F45E1">
        <w:rPr>
          <w:rFonts w:ascii="Times New Roman" w:hAnsi="Times New Roman"/>
          <w:sz w:val="12"/>
          <w:szCs w:val="12"/>
        </w:rPr>
        <w:t>В статье 6 в 2015 году сумму «79811» заменить суммой «80616».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5F45E1">
        <w:rPr>
          <w:rFonts w:ascii="Times New Roman" w:hAnsi="Times New Roman"/>
          <w:sz w:val="12"/>
          <w:szCs w:val="12"/>
        </w:rPr>
        <w:t>В статье 7 в 2015 году сумму «79811» заменить суммой «79916»;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5F45E1">
        <w:rPr>
          <w:rFonts w:ascii="Times New Roman" w:hAnsi="Times New Roman"/>
          <w:sz w:val="12"/>
          <w:szCs w:val="12"/>
        </w:rPr>
        <w:t>В статье 8 в 2015 году сумму «44382» заменить суммой «45076».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5F45E1">
        <w:rPr>
          <w:rFonts w:ascii="Times New Roman" w:hAnsi="Times New Roman"/>
          <w:sz w:val="12"/>
          <w:szCs w:val="12"/>
        </w:rPr>
        <w:t>В статье 12  сумму «23» заменить суммой «0»;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сумму «23» заменить суммой «0»;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сумму «23» заменить суммой «0».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5F45E1">
        <w:rPr>
          <w:rFonts w:ascii="Times New Roman" w:hAnsi="Times New Roman"/>
          <w:sz w:val="12"/>
          <w:szCs w:val="12"/>
        </w:rPr>
        <w:t>В статье 15    в 2015 году сумму «10» заменить суммой «1».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F45E1">
        <w:rPr>
          <w:rFonts w:ascii="Times New Roman" w:hAnsi="Times New Roman"/>
          <w:sz w:val="12"/>
          <w:szCs w:val="12"/>
        </w:rPr>
        <w:t>Приложения 1,4,6,8  изложить в новой редакции (прилагаются).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F45E1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5F45E1" w:rsidRPr="005F45E1" w:rsidRDefault="005F45E1" w:rsidP="005F45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F45E1">
        <w:rPr>
          <w:rFonts w:ascii="Times New Roman" w:hAnsi="Times New Roman"/>
          <w:sz w:val="12"/>
          <w:szCs w:val="12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</w:rPr>
        <w:t xml:space="preserve"> его официального</w:t>
      </w:r>
      <w:r w:rsidRPr="005F45E1">
        <w:rPr>
          <w:rFonts w:ascii="Times New Roman" w:hAnsi="Times New Roman"/>
          <w:sz w:val="12"/>
          <w:szCs w:val="12"/>
        </w:rPr>
        <w:t xml:space="preserve"> опубликования.</w:t>
      </w:r>
    </w:p>
    <w:p w:rsidR="005F45E1" w:rsidRP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F45E1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5F45E1">
        <w:rPr>
          <w:rFonts w:ascii="Times New Roman" w:hAnsi="Times New Roman"/>
          <w:sz w:val="12"/>
          <w:szCs w:val="12"/>
        </w:rPr>
        <w:fldChar w:fldCharType="begin"/>
      </w:r>
      <w:r w:rsidRPr="005F45E1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5F45E1">
        <w:rPr>
          <w:rFonts w:ascii="Times New Roman" w:hAnsi="Times New Roman"/>
          <w:sz w:val="12"/>
          <w:szCs w:val="12"/>
        </w:rPr>
        <w:fldChar w:fldCharType="separate"/>
      </w:r>
      <w:r w:rsidRPr="005F45E1">
        <w:rPr>
          <w:rFonts w:ascii="Times New Roman" w:hAnsi="Times New Roman"/>
          <w:sz w:val="12"/>
          <w:szCs w:val="12"/>
        </w:rPr>
        <w:t>Сергиевский</w:t>
      </w:r>
      <w:r w:rsidRPr="005F45E1">
        <w:rPr>
          <w:rFonts w:ascii="Times New Roman" w:hAnsi="Times New Roman"/>
          <w:sz w:val="12"/>
          <w:szCs w:val="12"/>
        </w:rPr>
        <w:fldChar w:fldCharType="end"/>
      </w:r>
    </w:p>
    <w:p w:rsidR="005F45E1" w:rsidRP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А.Н. Нестеров</w:t>
      </w:r>
    </w:p>
    <w:p w:rsidR="005F45E1" w:rsidRP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F45E1" w:rsidRP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F45E1" w:rsidRPr="005F45E1" w:rsidRDefault="005F45E1" w:rsidP="005F45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45E1">
        <w:rPr>
          <w:rFonts w:ascii="Times New Roman" w:hAnsi="Times New Roman"/>
          <w:sz w:val="12"/>
          <w:szCs w:val="12"/>
        </w:rPr>
        <w:t>М.М. Арчибасов</w:t>
      </w:r>
    </w:p>
    <w:p w:rsidR="005F45E1" w:rsidRPr="005F45E1" w:rsidRDefault="005F45E1" w:rsidP="005F45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2F5E" w:rsidRPr="00E65FD5" w:rsidRDefault="001B2F5E" w:rsidP="001B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1B2F5E" w:rsidRPr="00E65FD5" w:rsidRDefault="001B2F5E" w:rsidP="001B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1B2F5E" w:rsidRPr="00E65FD5" w:rsidRDefault="001B2F5E" w:rsidP="001B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B2F5E" w:rsidRDefault="001B2F5E" w:rsidP="001B2F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32EA1" w:rsidRPr="001B2F5E" w:rsidRDefault="001B2F5E" w:rsidP="001B2F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B2F5E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1B2F5E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1B2F5E" w:rsidRPr="001B2F5E" w:rsidTr="001B2F5E">
        <w:trPr>
          <w:trHeight w:val="138"/>
        </w:trPr>
        <w:tc>
          <w:tcPr>
            <w:tcW w:w="709" w:type="dxa"/>
            <w:vMerge w:val="restart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B2F5E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Код  доходов</w:t>
            </w:r>
          </w:p>
        </w:tc>
        <w:tc>
          <w:tcPr>
            <w:tcW w:w="5386" w:type="dxa"/>
            <w:vMerge w:val="restart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 главного </w:t>
            </w: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администратора доходов местного бюджета</w:t>
            </w:r>
          </w:p>
        </w:tc>
      </w:tr>
      <w:tr w:rsidR="001B2F5E" w:rsidRPr="001B2F5E" w:rsidTr="001B2F5E">
        <w:trPr>
          <w:trHeight w:val="138"/>
        </w:trPr>
        <w:tc>
          <w:tcPr>
            <w:tcW w:w="709" w:type="dxa"/>
            <w:vMerge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2F5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B2F5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</w:t>
            </w:r>
            <w:r w:rsidRPr="001B2F5E">
              <w:rPr>
                <w:rFonts w:ascii="Times New Roman" w:hAnsi="Times New Roman"/>
                <w:sz w:val="12"/>
                <w:szCs w:val="12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B2F5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1B2F5E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B2F5E" w:rsidRPr="001B2F5E" w:rsidTr="001B2F5E">
        <w:trPr>
          <w:trHeight w:val="20"/>
        </w:trPr>
        <w:tc>
          <w:tcPr>
            <w:tcW w:w="709" w:type="dxa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1B2F5E" w:rsidRPr="001B2F5E" w:rsidTr="001B2F5E">
        <w:trPr>
          <w:trHeight w:val="623"/>
        </w:trPr>
        <w:tc>
          <w:tcPr>
            <w:tcW w:w="7513" w:type="dxa"/>
            <w:gridSpan w:val="3"/>
            <w:noWrap/>
            <w:hideMark/>
          </w:tcPr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1B2F5E" w:rsidRPr="001B2F5E" w:rsidRDefault="001B2F5E" w:rsidP="001B2F5E">
            <w:pPr>
              <w:rPr>
                <w:rFonts w:ascii="Times New Roman" w:hAnsi="Times New Roman"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1B2F5E" w:rsidRPr="001B2F5E" w:rsidRDefault="001B2F5E" w:rsidP="001B2F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B2F5E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B2F5E" w:rsidRPr="00E65FD5" w:rsidRDefault="001B2F5E" w:rsidP="001B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1B2F5E" w:rsidRPr="00E65FD5" w:rsidRDefault="001B2F5E" w:rsidP="001B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1B2F5E" w:rsidRPr="00E65FD5" w:rsidRDefault="001B2F5E" w:rsidP="001B2F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B2F5E" w:rsidRDefault="001B2F5E" w:rsidP="001B2F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276EC" w:rsidRDefault="00E276EC" w:rsidP="00E276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76EC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632EA1" w:rsidRPr="00E276EC" w:rsidRDefault="00E276EC" w:rsidP="00E276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76EC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Сергиевск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E276EC" w:rsidRPr="00E276EC" w:rsidTr="00E276EC">
        <w:trPr>
          <w:trHeight w:val="20"/>
        </w:trPr>
        <w:tc>
          <w:tcPr>
            <w:tcW w:w="4678" w:type="dxa"/>
            <w:vMerge w:val="restart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vMerge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276E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276EC">
              <w:rPr>
                <w:rFonts w:ascii="Times New Roman" w:hAnsi="Times New Roman"/>
                <w:bCs/>
                <w:sz w:val="10"/>
                <w:szCs w:val="10"/>
              </w:rPr>
              <w:t>6875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267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3113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2943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2893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2442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276EC">
              <w:rPr>
                <w:rFonts w:ascii="Times New Roman" w:hAnsi="Times New Roman"/>
                <w:bCs/>
                <w:sz w:val="10"/>
                <w:szCs w:val="10"/>
              </w:rPr>
              <w:t>3115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1089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2026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1161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1161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865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865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276EC">
              <w:rPr>
                <w:rFonts w:ascii="Times New Roman" w:hAnsi="Times New Roman"/>
                <w:bCs/>
                <w:sz w:val="10"/>
                <w:szCs w:val="10"/>
              </w:rPr>
              <w:t>72126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67085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44725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42490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44700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732C0D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Субсидии местным бюджетам в целях софинансирования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18104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18104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27401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24595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24844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24844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24844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2557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2557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2557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24114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2602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4844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4794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1969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1969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17300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2602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8000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8000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8000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9301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2602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6222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6222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2125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2125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2125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2125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2795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2780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2048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732C0D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0"/>
                <w:szCs w:val="10"/>
              </w:rPr>
            </w:pPr>
            <w:r w:rsidRPr="00E276E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sz w:val="12"/>
                <w:szCs w:val="12"/>
              </w:rPr>
            </w:pPr>
            <w:r w:rsidRPr="00E276E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276EC" w:rsidRPr="00E276EC" w:rsidTr="00E276EC">
        <w:trPr>
          <w:trHeight w:val="20"/>
        </w:trPr>
        <w:tc>
          <w:tcPr>
            <w:tcW w:w="4678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276EC" w:rsidRPr="00732C0D" w:rsidRDefault="00E276EC" w:rsidP="00E276E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2C0D">
              <w:rPr>
                <w:rFonts w:ascii="Times New Roman" w:hAnsi="Times New Roman"/>
                <w:bCs/>
                <w:sz w:val="10"/>
                <w:szCs w:val="10"/>
              </w:rPr>
              <w:t>106647</w:t>
            </w:r>
          </w:p>
        </w:tc>
        <w:tc>
          <w:tcPr>
            <w:tcW w:w="567" w:type="dxa"/>
            <w:noWrap/>
            <w:hideMark/>
          </w:tcPr>
          <w:p w:rsidR="00E276EC" w:rsidRPr="00E276EC" w:rsidRDefault="00E276EC" w:rsidP="00E276E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76EC">
              <w:rPr>
                <w:rFonts w:ascii="Times New Roman" w:hAnsi="Times New Roman"/>
                <w:bCs/>
                <w:sz w:val="12"/>
                <w:szCs w:val="12"/>
              </w:rPr>
              <w:t>70008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2C0D" w:rsidRPr="00E65FD5" w:rsidRDefault="00732C0D" w:rsidP="00732C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732C0D" w:rsidRPr="00E65FD5" w:rsidRDefault="00732C0D" w:rsidP="00732C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732C0D" w:rsidRPr="00E65FD5" w:rsidRDefault="00732C0D" w:rsidP="00732C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2C0D" w:rsidRDefault="00732C0D" w:rsidP="00732C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A1369" w:rsidRDefault="00AA1369" w:rsidP="00AA13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369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Сергиевск </w:t>
      </w:r>
    </w:p>
    <w:p w:rsidR="00632EA1" w:rsidRPr="00AA1369" w:rsidRDefault="00AA1369" w:rsidP="00AA13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A136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AA1369" w:rsidRPr="00AA1369" w:rsidTr="00AA1369">
        <w:trPr>
          <w:trHeight w:val="20"/>
        </w:trPr>
        <w:tc>
          <w:tcPr>
            <w:tcW w:w="426" w:type="dxa"/>
            <w:vMerge w:val="restart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vMerge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</w:t>
            </w: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уплений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7087" w:type="dxa"/>
            <w:gridSpan w:val="7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муниципального района Сергиевский Самарской области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3113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2943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2893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2442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3115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1089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1907240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919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2026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1161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1161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865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865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</w:t>
            </w:r>
            <w:r w:rsidRPr="00AA1369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44725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42490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44700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42465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Субсидии местным бюджетам в целях софинансирования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18104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18104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15869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27401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24595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24844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24844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24844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24595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2557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2557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2557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4844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4794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1969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17300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2602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8000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8000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8000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9301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2602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6222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6222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2125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2125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2125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2125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2780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2048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0"/>
                <w:szCs w:val="10"/>
              </w:rPr>
            </w:pPr>
            <w:r w:rsidRPr="00AA136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  <w:r w:rsidRPr="00AA13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A1369" w:rsidRPr="00AA1369" w:rsidTr="00AA1369">
        <w:trPr>
          <w:trHeight w:val="20"/>
        </w:trPr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A1369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106647</w:t>
            </w:r>
          </w:p>
        </w:tc>
        <w:tc>
          <w:tcPr>
            <w:tcW w:w="425" w:type="dxa"/>
            <w:noWrap/>
            <w:hideMark/>
          </w:tcPr>
          <w:p w:rsidR="00AA1369" w:rsidRPr="00AA1369" w:rsidRDefault="00AA1369" w:rsidP="00AA13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A1369">
              <w:rPr>
                <w:rFonts w:ascii="Times New Roman" w:hAnsi="Times New Roman"/>
                <w:bCs/>
                <w:sz w:val="10"/>
                <w:szCs w:val="10"/>
              </w:rPr>
              <w:t>70008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A1369" w:rsidRPr="00E65FD5" w:rsidRDefault="00AA1369" w:rsidP="00AA1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AA1369" w:rsidRPr="00E65FD5" w:rsidRDefault="00AA1369" w:rsidP="00AA1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Сергиевск</w:t>
      </w:r>
    </w:p>
    <w:p w:rsidR="00AA1369" w:rsidRPr="00E65FD5" w:rsidRDefault="00AA1369" w:rsidP="00AA13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A1369" w:rsidRDefault="00AA1369" w:rsidP="00AA13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567035" w:rsidRDefault="00567035" w:rsidP="005670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703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Сергиевск </w:t>
      </w:r>
    </w:p>
    <w:p w:rsidR="00632EA1" w:rsidRPr="00567035" w:rsidRDefault="00567035" w:rsidP="005670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703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67035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1046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1046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-105601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-105601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-105601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1418" w:type="dxa"/>
            <w:noWrap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-105601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703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106647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106647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106647</w:t>
            </w:r>
          </w:p>
        </w:tc>
      </w:tr>
      <w:tr w:rsidR="00567035" w:rsidRPr="00567035" w:rsidTr="00567035">
        <w:trPr>
          <w:trHeight w:val="20"/>
        </w:trPr>
        <w:tc>
          <w:tcPr>
            <w:tcW w:w="70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2"/>
                <w:szCs w:val="12"/>
              </w:rPr>
            </w:pPr>
            <w:r w:rsidRPr="0056703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67035" w:rsidRPr="00567035" w:rsidRDefault="00567035" w:rsidP="00567035">
            <w:pPr>
              <w:rPr>
                <w:rFonts w:ascii="Times New Roman" w:hAnsi="Times New Roman"/>
                <w:sz w:val="10"/>
                <w:szCs w:val="10"/>
              </w:rPr>
            </w:pPr>
            <w:r w:rsidRPr="00567035">
              <w:rPr>
                <w:rFonts w:ascii="Times New Roman" w:hAnsi="Times New Roman"/>
                <w:sz w:val="10"/>
                <w:szCs w:val="10"/>
              </w:rPr>
              <w:t>106647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4942" w:rsidRDefault="00044942" w:rsidP="000449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44942" w:rsidRDefault="00044942" w:rsidP="000449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044942" w:rsidRPr="008E4535" w:rsidRDefault="00044942" w:rsidP="000449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44942" w:rsidRPr="008E4535" w:rsidRDefault="00044942" w:rsidP="000449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44942" w:rsidRPr="008E4535" w:rsidRDefault="00044942" w:rsidP="000449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44942" w:rsidRPr="008E4535" w:rsidRDefault="00044942" w:rsidP="000449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044942" w:rsidRPr="00F470EC" w:rsidRDefault="00044942" w:rsidP="000449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 w:rsidR="00362251">
        <w:rPr>
          <w:rFonts w:ascii="Times New Roman" w:hAnsi="Times New Roman"/>
          <w:sz w:val="12"/>
          <w:szCs w:val="12"/>
        </w:rPr>
        <w:t>20</w:t>
      </w:r>
    </w:p>
    <w:p w:rsidR="00362251" w:rsidRPr="00362251" w:rsidRDefault="00362251" w:rsidP="0036225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val="x-none"/>
        </w:rPr>
      </w:pPr>
      <w:r w:rsidRPr="00362251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62251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Серноводск</w:t>
      </w:r>
    </w:p>
    <w:p w:rsidR="00362251" w:rsidRPr="00362251" w:rsidRDefault="00362251" w:rsidP="0036225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362251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362251" w:rsidRPr="00362251" w:rsidRDefault="00362251" w:rsidP="0036225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Серноводск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Серноводск бюджет сельского поселения Серноводск на 2015 год и на плановый период  2016 и 2017 годов, Собрание Представителей сельского поселения Серноводск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362251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62251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Серноводск от 24.12.2014г. № 45 «О бюджете сельского поселения Серноводск на 2015 год и плановый период 2016 и 2017 годов» следующие изменения и дополнения: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62251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362251">
        <w:rPr>
          <w:rFonts w:ascii="Times New Roman" w:hAnsi="Times New Roman"/>
          <w:sz w:val="12"/>
          <w:szCs w:val="12"/>
        </w:rPr>
        <w:t>15423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62251">
        <w:rPr>
          <w:rFonts w:ascii="Times New Roman" w:hAnsi="Times New Roman"/>
          <w:sz w:val="12"/>
          <w:szCs w:val="12"/>
        </w:rPr>
        <w:t>15323</w:t>
      </w:r>
      <w:r w:rsidRPr="00362251">
        <w:rPr>
          <w:rFonts w:ascii="Times New Roman" w:hAnsi="Times New Roman"/>
          <w:sz w:val="12"/>
          <w:szCs w:val="12"/>
          <w:lang w:val="x-none"/>
        </w:rPr>
        <w:t>»;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сумму «</w:t>
      </w:r>
      <w:r w:rsidRPr="00362251">
        <w:rPr>
          <w:rFonts w:ascii="Times New Roman" w:hAnsi="Times New Roman"/>
          <w:sz w:val="12"/>
          <w:szCs w:val="12"/>
        </w:rPr>
        <w:t>16578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62251">
        <w:rPr>
          <w:rFonts w:ascii="Times New Roman" w:hAnsi="Times New Roman"/>
          <w:sz w:val="12"/>
          <w:szCs w:val="12"/>
        </w:rPr>
        <w:t>16529</w:t>
      </w:r>
      <w:r w:rsidRPr="00362251">
        <w:rPr>
          <w:rFonts w:ascii="Times New Roman" w:hAnsi="Times New Roman"/>
          <w:sz w:val="12"/>
          <w:szCs w:val="12"/>
          <w:lang w:val="x-none"/>
        </w:rPr>
        <w:t>»;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сумму «</w:t>
      </w:r>
      <w:r w:rsidRPr="00362251">
        <w:rPr>
          <w:rFonts w:ascii="Times New Roman" w:hAnsi="Times New Roman"/>
          <w:sz w:val="12"/>
          <w:szCs w:val="12"/>
        </w:rPr>
        <w:t>1154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62251">
        <w:rPr>
          <w:rFonts w:ascii="Times New Roman" w:hAnsi="Times New Roman"/>
          <w:sz w:val="12"/>
          <w:szCs w:val="12"/>
        </w:rPr>
        <w:t>1206</w:t>
      </w:r>
      <w:r w:rsidRPr="00362251">
        <w:rPr>
          <w:rFonts w:ascii="Times New Roman" w:hAnsi="Times New Roman"/>
          <w:sz w:val="12"/>
          <w:szCs w:val="12"/>
          <w:lang w:val="x-none"/>
        </w:rPr>
        <w:t>».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62251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362251">
        <w:rPr>
          <w:rFonts w:ascii="Times New Roman" w:hAnsi="Times New Roman"/>
          <w:sz w:val="12"/>
          <w:szCs w:val="12"/>
        </w:rPr>
        <w:t>9011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62251">
        <w:rPr>
          <w:rFonts w:ascii="Times New Roman" w:hAnsi="Times New Roman"/>
          <w:sz w:val="12"/>
          <w:szCs w:val="12"/>
        </w:rPr>
        <w:t>9028</w:t>
      </w:r>
      <w:r w:rsidRPr="00362251">
        <w:rPr>
          <w:rFonts w:ascii="Times New Roman" w:hAnsi="Times New Roman"/>
          <w:sz w:val="12"/>
          <w:szCs w:val="12"/>
          <w:lang w:val="x-none"/>
        </w:rPr>
        <w:t>»;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362251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362251">
        <w:rPr>
          <w:rFonts w:ascii="Times New Roman" w:hAnsi="Times New Roman"/>
          <w:sz w:val="12"/>
          <w:szCs w:val="12"/>
        </w:rPr>
        <w:t>9011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«90</w:t>
      </w:r>
      <w:r w:rsidRPr="00362251">
        <w:rPr>
          <w:rFonts w:ascii="Times New Roman" w:hAnsi="Times New Roman"/>
          <w:sz w:val="12"/>
          <w:szCs w:val="12"/>
        </w:rPr>
        <w:t>28</w:t>
      </w:r>
      <w:r w:rsidRPr="00362251">
        <w:rPr>
          <w:rFonts w:ascii="Times New Roman" w:hAnsi="Times New Roman"/>
          <w:sz w:val="12"/>
          <w:szCs w:val="12"/>
          <w:lang w:val="x-none"/>
        </w:rPr>
        <w:t>»;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362251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362251">
        <w:rPr>
          <w:rFonts w:ascii="Times New Roman" w:hAnsi="Times New Roman"/>
          <w:sz w:val="12"/>
          <w:szCs w:val="12"/>
        </w:rPr>
        <w:t>9317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62251">
        <w:rPr>
          <w:rFonts w:ascii="Times New Roman" w:hAnsi="Times New Roman"/>
          <w:sz w:val="12"/>
          <w:szCs w:val="12"/>
        </w:rPr>
        <w:t>9528</w:t>
      </w:r>
      <w:r w:rsidRPr="00362251">
        <w:rPr>
          <w:rFonts w:ascii="Times New Roman" w:hAnsi="Times New Roman"/>
          <w:sz w:val="12"/>
          <w:szCs w:val="12"/>
          <w:lang w:val="x-none"/>
        </w:rPr>
        <w:t>».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362251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362251">
        <w:rPr>
          <w:rFonts w:ascii="Times New Roman" w:hAnsi="Times New Roman"/>
          <w:sz w:val="12"/>
          <w:szCs w:val="12"/>
        </w:rPr>
        <w:t>14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сумму «</w:t>
      </w:r>
      <w:r w:rsidRPr="00362251">
        <w:rPr>
          <w:rFonts w:ascii="Times New Roman" w:hAnsi="Times New Roman"/>
          <w:sz w:val="12"/>
          <w:szCs w:val="12"/>
        </w:rPr>
        <w:t>14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сумму «</w:t>
      </w:r>
      <w:r w:rsidRPr="00362251">
        <w:rPr>
          <w:rFonts w:ascii="Times New Roman" w:hAnsi="Times New Roman"/>
          <w:sz w:val="12"/>
          <w:szCs w:val="12"/>
        </w:rPr>
        <w:t>14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362251">
        <w:rPr>
          <w:rFonts w:ascii="Times New Roman" w:hAnsi="Times New Roman"/>
          <w:sz w:val="12"/>
          <w:szCs w:val="12"/>
          <w:lang w:val="x-none"/>
        </w:rPr>
        <w:t>В статье 1</w:t>
      </w:r>
      <w:r w:rsidRPr="00362251">
        <w:rPr>
          <w:rFonts w:ascii="Times New Roman" w:hAnsi="Times New Roman"/>
          <w:sz w:val="12"/>
          <w:szCs w:val="12"/>
        </w:rPr>
        <w:t>5</w:t>
      </w:r>
      <w:r w:rsidRPr="00362251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362251">
        <w:rPr>
          <w:rFonts w:ascii="Times New Roman" w:hAnsi="Times New Roman"/>
          <w:sz w:val="12"/>
          <w:szCs w:val="12"/>
        </w:rPr>
        <w:t>10</w:t>
      </w:r>
      <w:r w:rsidRPr="0036225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62251">
        <w:rPr>
          <w:rFonts w:ascii="Times New Roman" w:hAnsi="Times New Roman"/>
          <w:sz w:val="12"/>
          <w:szCs w:val="12"/>
        </w:rPr>
        <w:t>1</w:t>
      </w:r>
      <w:r w:rsidRPr="00362251">
        <w:rPr>
          <w:rFonts w:ascii="Times New Roman" w:hAnsi="Times New Roman"/>
          <w:sz w:val="12"/>
          <w:szCs w:val="12"/>
          <w:lang w:val="x-none"/>
        </w:rPr>
        <w:t>»</w:t>
      </w:r>
      <w:r w:rsidRPr="00362251">
        <w:rPr>
          <w:rFonts w:ascii="Times New Roman" w:hAnsi="Times New Roman"/>
          <w:sz w:val="12"/>
          <w:szCs w:val="12"/>
        </w:rPr>
        <w:t>.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 xml:space="preserve">2.  Приложения </w:t>
      </w:r>
      <w:r w:rsidRPr="00362251">
        <w:rPr>
          <w:rFonts w:ascii="Times New Roman" w:hAnsi="Times New Roman"/>
          <w:sz w:val="12"/>
          <w:szCs w:val="12"/>
        </w:rPr>
        <w:t>1,</w:t>
      </w:r>
      <w:r w:rsidRPr="00362251">
        <w:rPr>
          <w:rFonts w:ascii="Times New Roman" w:hAnsi="Times New Roman"/>
          <w:sz w:val="12"/>
          <w:szCs w:val="12"/>
          <w:lang w:val="x-none"/>
        </w:rPr>
        <w:t>4,</w:t>
      </w:r>
      <w:r w:rsidRPr="00362251">
        <w:rPr>
          <w:rFonts w:ascii="Times New Roman" w:hAnsi="Times New Roman"/>
          <w:sz w:val="12"/>
          <w:szCs w:val="12"/>
        </w:rPr>
        <w:t>6,8</w:t>
      </w:r>
      <w:r w:rsidRPr="00362251">
        <w:rPr>
          <w:rFonts w:ascii="Times New Roman" w:hAnsi="Times New Roman"/>
          <w:sz w:val="12"/>
          <w:szCs w:val="12"/>
          <w:lang w:val="x-none"/>
        </w:rPr>
        <w:t xml:space="preserve"> изложить в новой редакции (прилагаются).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362251" w:rsidRPr="00362251" w:rsidRDefault="00362251" w:rsidP="0036225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 его официального      опубликования.</w:t>
      </w:r>
    </w:p>
    <w:p w:rsidR="00362251" w:rsidRP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62251">
        <w:rPr>
          <w:rFonts w:ascii="Times New Roman" w:hAnsi="Times New Roman"/>
          <w:sz w:val="12"/>
          <w:szCs w:val="12"/>
          <w:lang w:val="x-none"/>
        </w:rPr>
        <w:t>сельского поселения  Серноводск</w:t>
      </w:r>
    </w:p>
    <w:p w:rsid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муниципального района</w:t>
      </w:r>
    </w:p>
    <w:p w:rsidR="00362251" w:rsidRP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С.А. Воякин</w:t>
      </w:r>
    </w:p>
    <w:p w:rsidR="00362251" w:rsidRP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362251" w:rsidRP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Глава сельского поселения  Серноводск</w:t>
      </w:r>
    </w:p>
    <w:p w:rsid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362251" w:rsidRPr="00362251" w:rsidRDefault="00362251" w:rsidP="0036225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62251">
        <w:rPr>
          <w:rFonts w:ascii="Times New Roman" w:hAnsi="Times New Roman"/>
          <w:sz w:val="12"/>
          <w:szCs w:val="12"/>
          <w:lang w:val="x-none"/>
        </w:rPr>
        <w:t>Г.Н. Чебоксарова</w:t>
      </w:r>
    </w:p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54B7" w:rsidRPr="00E65FD5" w:rsidRDefault="008D54B7" w:rsidP="008D5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8D54B7" w:rsidRPr="00E65FD5" w:rsidRDefault="008D54B7" w:rsidP="008D5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Серноводск</w:t>
      </w:r>
    </w:p>
    <w:p w:rsidR="008D54B7" w:rsidRPr="00E65FD5" w:rsidRDefault="008D54B7" w:rsidP="008D5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54B7" w:rsidRDefault="008D54B7" w:rsidP="008D54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32EA1" w:rsidRPr="008D54B7" w:rsidRDefault="008D54B7" w:rsidP="008D54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54B7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8D54B7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8D54B7" w:rsidRPr="008D54B7" w:rsidTr="008D54B7">
        <w:trPr>
          <w:trHeight w:val="138"/>
        </w:trPr>
        <w:tc>
          <w:tcPr>
            <w:tcW w:w="709" w:type="dxa"/>
            <w:vMerge w:val="restart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D54B7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 администратора доходов местного бюджета, дохода</w:t>
            </w:r>
          </w:p>
        </w:tc>
      </w:tr>
      <w:tr w:rsidR="008D54B7" w:rsidRPr="008D54B7" w:rsidTr="008D54B7">
        <w:trPr>
          <w:trHeight w:val="138"/>
        </w:trPr>
        <w:tc>
          <w:tcPr>
            <w:tcW w:w="709" w:type="dxa"/>
            <w:vMerge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D54B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D54B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D54B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D54B7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D54B7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54B7" w:rsidRPr="008D54B7" w:rsidTr="008D54B7">
        <w:trPr>
          <w:trHeight w:val="20"/>
        </w:trPr>
        <w:tc>
          <w:tcPr>
            <w:tcW w:w="709" w:type="dxa"/>
            <w:noWrap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8D54B7" w:rsidRPr="008D54B7" w:rsidTr="008D54B7">
        <w:trPr>
          <w:trHeight w:val="888"/>
        </w:trPr>
        <w:tc>
          <w:tcPr>
            <w:tcW w:w="7513" w:type="dxa"/>
            <w:gridSpan w:val="3"/>
            <w:hideMark/>
          </w:tcPr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8D54B7" w:rsidRPr="008D54B7" w:rsidRDefault="008D54B7" w:rsidP="008D54B7">
            <w:pPr>
              <w:rPr>
                <w:rFonts w:ascii="Times New Roman" w:hAnsi="Times New Roman"/>
                <w:sz w:val="12"/>
                <w:szCs w:val="12"/>
              </w:rPr>
            </w:pPr>
            <w:r w:rsidRPr="008D54B7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D54B7" w:rsidRPr="00E65FD5" w:rsidRDefault="008D54B7" w:rsidP="008D5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№4</w:t>
      </w:r>
    </w:p>
    <w:p w:rsidR="008D54B7" w:rsidRPr="00E65FD5" w:rsidRDefault="008D54B7" w:rsidP="008D5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Серноводск</w:t>
      </w:r>
    </w:p>
    <w:p w:rsidR="008D54B7" w:rsidRPr="00E65FD5" w:rsidRDefault="008D54B7" w:rsidP="008D54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D54B7" w:rsidRDefault="008D54B7" w:rsidP="008D54B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94B04" w:rsidRDefault="00E94B04" w:rsidP="00E94B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4B04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1B2F5E" w:rsidRPr="00E94B04" w:rsidRDefault="00E94B04" w:rsidP="00E94B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94B04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Серноводск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E94B04" w:rsidRPr="00E94B04" w:rsidTr="00E94B04">
        <w:trPr>
          <w:trHeight w:val="20"/>
        </w:trPr>
        <w:tc>
          <w:tcPr>
            <w:tcW w:w="4678" w:type="dxa"/>
            <w:vMerge w:val="restart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vMerge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4581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1070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1995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1833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1788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1465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811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811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1540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780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1018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3279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2399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3249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2369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2393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2393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856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856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856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6246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1914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5798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1914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2685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2685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2685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3113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1914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1199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1199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1914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1914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1914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1914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1572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1553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1041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E94B04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0907821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0"/>
                <w:szCs w:val="10"/>
              </w:rPr>
            </w:pPr>
            <w:r w:rsidRPr="00E94B0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sz w:val="12"/>
                <w:szCs w:val="12"/>
              </w:rPr>
            </w:pPr>
            <w:r w:rsidRPr="00E94B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94B04" w:rsidRPr="00E94B04" w:rsidTr="00E94B04">
        <w:trPr>
          <w:trHeight w:val="20"/>
        </w:trPr>
        <w:tc>
          <w:tcPr>
            <w:tcW w:w="4678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94B04">
              <w:rPr>
                <w:rFonts w:ascii="Times New Roman" w:hAnsi="Times New Roman"/>
                <w:bCs/>
                <w:sz w:val="10"/>
                <w:szCs w:val="10"/>
              </w:rPr>
              <w:t>16529</w:t>
            </w:r>
          </w:p>
        </w:tc>
        <w:tc>
          <w:tcPr>
            <w:tcW w:w="567" w:type="dxa"/>
            <w:noWrap/>
            <w:hideMark/>
          </w:tcPr>
          <w:p w:rsidR="00E94B04" w:rsidRPr="00E94B04" w:rsidRDefault="00E94B04" w:rsidP="00E94B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94B04">
              <w:rPr>
                <w:rFonts w:ascii="Times New Roman" w:hAnsi="Times New Roman"/>
                <w:bCs/>
                <w:sz w:val="12"/>
                <w:szCs w:val="12"/>
              </w:rPr>
              <w:t>5553</w:t>
            </w:r>
          </w:p>
        </w:tc>
      </w:tr>
    </w:tbl>
    <w:p w:rsidR="001B2F5E" w:rsidRDefault="001B2F5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94B04" w:rsidRPr="00E65FD5" w:rsidRDefault="00E94B04" w:rsidP="00E9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E94B04" w:rsidRPr="00E65FD5" w:rsidRDefault="00E94B04" w:rsidP="00E9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Серноводск</w:t>
      </w:r>
    </w:p>
    <w:p w:rsidR="00E94B04" w:rsidRPr="00E65FD5" w:rsidRDefault="00E94B04" w:rsidP="00E94B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94B04" w:rsidRDefault="00E94B04" w:rsidP="00E94B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E62802" w:rsidRDefault="00E62802" w:rsidP="00E628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2802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Серноводск  </w:t>
      </w:r>
    </w:p>
    <w:p w:rsidR="001B2F5E" w:rsidRPr="00E62802" w:rsidRDefault="00E62802" w:rsidP="00E628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6280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E62802" w:rsidRPr="00E62802" w:rsidTr="00E62802">
        <w:trPr>
          <w:trHeight w:val="20"/>
        </w:trPr>
        <w:tc>
          <w:tcPr>
            <w:tcW w:w="426" w:type="dxa"/>
            <w:vMerge w:val="restart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vMerge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ельского поселения Серноводск </w:t>
            </w: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2034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1872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1827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1592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811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811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9907992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1540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780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1018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3249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2369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2393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2393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2393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2369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856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856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856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5798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1914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2685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2685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2685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3113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1914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1199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1199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1914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1914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1914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1914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1553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1041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0"/>
                <w:szCs w:val="10"/>
              </w:rPr>
            </w:pPr>
            <w:r w:rsidRPr="00E62802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  <w:r w:rsidRPr="00E628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62802" w:rsidRPr="00E62802" w:rsidTr="00E62802">
        <w:trPr>
          <w:trHeight w:val="20"/>
        </w:trPr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62802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16529</w:t>
            </w:r>
          </w:p>
        </w:tc>
        <w:tc>
          <w:tcPr>
            <w:tcW w:w="425" w:type="dxa"/>
            <w:noWrap/>
            <w:hideMark/>
          </w:tcPr>
          <w:p w:rsidR="00E62802" w:rsidRPr="00E62802" w:rsidRDefault="00E62802" w:rsidP="00E628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2802">
              <w:rPr>
                <w:rFonts w:ascii="Times New Roman" w:hAnsi="Times New Roman"/>
                <w:bCs/>
                <w:sz w:val="10"/>
                <w:szCs w:val="10"/>
              </w:rPr>
              <w:t>5553</w:t>
            </w:r>
          </w:p>
        </w:tc>
      </w:tr>
    </w:tbl>
    <w:p w:rsidR="00E62802" w:rsidRPr="00E65FD5" w:rsidRDefault="00E62802" w:rsidP="00E628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E62802" w:rsidRPr="00E65FD5" w:rsidRDefault="00E62802" w:rsidP="00E628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Серноводск</w:t>
      </w:r>
    </w:p>
    <w:p w:rsidR="00E62802" w:rsidRPr="00E65FD5" w:rsidRDefault="00E62802" w:rsidP="00E628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62802" w:rsidRDefault="00E62802" w:rsidP="00E628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№20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6728A4" w:rsidRDefault="006728A4" w:rsidP="006728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28A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Серноводск </w:t>
      </w:r>
    </w:p>
    <w:p w:rsidR="001B2F5E" w:rsidRPr="006728A4" w:rsidRDefault="006728A4" w:rsidP="006728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28A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администратора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кода группы, подгруппы, статьи, вида источника финансирования </w:t>
            </w: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728A4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Сумма, </w:t>
            </w:r>
            <w:r w:rsidRPr="006728A4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тыс.рублей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1206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1206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-15323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-15323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-15323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-15323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728A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16529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16529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16529</w:t>
            </w:r>
          </w:p>
        </w:tc>
      </w:tr>
      <w:tr w:rsidR="006728A4" w:rsidRPr="006728A4" w:rsidTr="006728A4">
        <w:trPr>
          <w:trHeight w:val="20"/>
        </w:trPr>
        <w:tc>
          <w:tcPr>
            <w:tcW w:w="70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6728A4" w:rsidRPr="006728A4" w:rsidRDefault="006728A4" w:rsidP="006728A4">
            <w:pPr>
              <w:rPr>
                <w:rFonts w:ascii="Times New Roman" w:hAnsi="Times New Roman"/>
                <w:sz w:val="12"/>
                <w:szCs w:val="12"/>
              </w:rPr>
            </w:pPr>
            <w:r w:rsidRPr="006728A4">
              <w:rPr>
                <w:rFonts w:ascii="Times New Roman" w:hAnsi="Times New Roman"/>
                <w:sz w:val="12"/>
                <w:szCs w:val="12"/>
              </w:rPr>
              <w:t>16529</w:t>
            </w:r>
          </w:p>
        </w:tc>
      </w:tr>
    </w:tbl>
    <w:p w:rsidR="001B2F5E" w:rsidRDefault="001B2F5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5922" w:rsidRDefault="00895922" w:rsidP="008959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95922" w:rsidRDefault="00895922" w:rsidP="008959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895922" w:rsidRPr="008E4535" w:rsidRDefault="00895922" w:rsidP="008959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95922" w:rsidRPr="008E4535" w:rsidRDefault="00895922" w:rsidP="008959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E453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95922" w:rsidRPr="008E4535" w:rsidRDefault="00895922" w:rsidP="008959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95922" w:rsidRPr="008E4535" w:rsidRDefault="00895922" w:rsidP="008959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895922" w:rsidRPr="00F470EC" w:rsidRDefault="00895922" w:rsidP="008959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23</w:t>
      </w:r>
      <w:r w:rsidRPr="008E4535">
        <w:rPr>
          <w:rFonts w:ascii="Times New Roman" w:hAnsi="Times New Roman"/>
          <w:sz w:val="12"/>
          <w:szCs w:val="12"/>
        </w:rPr>
        <w:t xml:space="preserve"> декабря 2015г.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17</w:t>
      </w:r>
    </w:p>
    <w:p w:rsidR="00895922" w:rsidRPr="00895922" w:rsidRDefault="00895922" w:rsidP="0089592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val="x-none"/>
        </w:rPr>
      </w:pPr>
      <w:r w:rsidRPr="00895922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95922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Черновка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95922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895922" w:rsidRPr="00895922" w:rsidRDefault="00895922" w:rsidP="00895922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  <w:r w:rsidRPr="00895922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Черновка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Черновка бюджет сельского поселения Черновка на 2015 год и на плановый период 2016 и 2017 годов, Собрание Представителей сельского поселения Черновка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895922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95922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Черновка от 24.12.2014г. № 33 «О бюджете сельского поселения Черновка на 2015 год и плановый период 2016 и 2017 годов» следующие изменения и дополнения: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95922">
        <w:rPr>
          <w:rFonts w:ascii="Times New Roman" w:hAnsi="Times New Roman"/>
          <w:sz w:val="12"/>
          <w:szCs w:val="12"/>
          <w:lang w:val="x-none"/>
        </w:rPr>
        <w:t>В статье 1 в пункте 1 сумму «71</w:t>
      </w:r>
      <w:r w:rsidRPr="00895922">
        <w:rPr>
          <w:rFonts w:ascii="Times New Roman" w:hAnsi="Times New Roman"/>
          <w:sz w:val="12"/>
          <w:szCs w:val="12"/>
        </w:rPr>
        <w:t>00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«7</w:t>
      </w:r>
      <w:r w:rsidRPr="00895922">
        <w:rPr>
          <w:rFonts w:ascii="Times New Roman" w:hAnsi="Times New Roman"/>
          <w:sz w:val="12"/>
          <w:szCs w:val="12"/>
        </w:rPr>
        <w:t>552</w:t>
      </w:r>
      <w:r w:rsidRPr="00895922">
        <w:rPr>
          <w:rFonts w:ascii="Times New Roman" w:hAnsi="Times New Roman"/>
          <w:sz w:val="12"/>
          <w:szCs w:val="12"/>
          <w:lang w:val="x-none"/>
        </w:rPr>
        <w:t>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</w:rPr>
        <w:t>сумму «7820» заменить суммой «7925»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720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373</w:t>
      </w:r>
      <w:r w:rsidRPr="00895922">
        <w:rPr>
          <w:rFonts w:ascii="Times New Roman" w:hAnsi="Times New Roman"/>
          <w:sz w:val="12"/>
          <w:szCs w:val="12"/>
          <w:lang w:val="x-none"/>
        </w:rPr>
        <w:t>».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95922">
        <w:rPr>
          <w:rFonts w:ascii="Times New Roman" w:hAnsi="Times New Roman"/>
          <w:sz w:val="12"/>
          <w:szCs w:val="12"/>
          <w:lang w:val="x-none"/>
        </w:rPr>
        <w:t xml:space="preserve"> В статье 6 сумму «</w:t>
      </w:r>
      <w:r w:rsidRPr="00895922">
        <w:rPr>
          <w:rFonts w:ascii="Times New Roman" w:hAnsi="Times New Roman"/>
          <w:sz w:val="12"/>
          <w:szCs w:val="12"/>
        </w:rPr>
        <w:t>3807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«38</w:t>
      </w:r>
      <w:r w:rsidRPr="00895922">
        <w:rPr>
          <w:rFonts w:ascii="Times New Roman" w:hAnsi="Times New Roman"/>
          <w:sz w:val="12"/>
          <w:szCs w:val="12"/>
        </w:rPr>
        <w:t>95</w:t>
      </w:r>
      <w:r w:rsidRPr="00895922">
        <w:rPr>
          <w:rFonts w:ascii="Times New Roman" w:hAnsi="Times New Roman"/>
          <w:sz w:val="12"/>
          <w:szCs w:val="12"/>
          <w:lang w:val="x-none"/>
        </w:rPr>
        <w:t>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895922">
        <w:rPr>
          <w:rFonts w:ascii="Times New Roman" w:hAnsi="Times New Roman"/>
          <w:sz w:val="12"/>
          <w:szCs w:val="12"/>
          <w:lang w:val="x-none"/>
        </w:rPr>
        <w:t>В статье 7 сумму «</w:t>
      </w:r>
      <w:r w:rsidRPr="00895922">
        <w:rPr>
          <w:rFonts w:ascii="Times New Roman" w:hAnsi="Times New Roman"/>
          <w:sz w:val="12"/>
          <w:szCs w:val="12"/>
        </w:rPr>
        <w:t>3791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3878</w:t>
      </w:r>
      <w:r w:rsidRPr="00895922">
        <w:rPr>
          <w:rFonts w:ascii="Times New Roman" w:hAnsi="Times New Roman"/>
          <w:sz w:val="12"/>
          <w:szCs w:val="12"/>
          <w:lang w:val="x-none"/>
        </w:rPr>
        <w:t>».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1.4.</w:t>
      </w:r>
      <w:r w:rsidRPr="00895922">
        <w:rPr>
          <w:rFonts w:ascii="Times New Roman" w:hAnsi="Times New Roman"/>
          <w:sz w:val="12"/>
          <w:szCs w:val="12"/>
          <w:lang w:val="x-none"/>
        </w:rPr>
        <w:t xml:space="preserve"> В статье 8 сумму «</w:t>
      </w:r>
      <w:r w:rsidRPr="00895922">
        <w:rPr>
          <w:rFonts w:ascii="Times New Roman" w:hAnsi="Times New Roman"/>
          <w:sz w:val="12"/>
          <w:szCs w:val="12"/>
        </w:rPr>
        <w:t>1975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2248</w:t>
      </w:r>
      <w:r w:rsidRPr="00895922">
        <w:rPr>
          <w:rFonts w:ascii="Times New Roman" w:hAnsi="Times New Roman"/>
          <w:sz w:val="12"/>
          <w:szCs w:val="12"/>
          <w:lang w:val="x-none"/>
        </w:rPr>
        <w:t>».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1.5.</w:t>
      </w:r>
      <w:r w:rsidRPr="00895922">
        <w:rPr>
          <w:rFonts w:ascii="Times New Roman" w:hAnsi="Times New Roman"/>
          <w:sz w:val="12"/>
          <w:szCs w:val="12"/>
          <w:lang w:val="x-none"/>
        </w:rPr>
        <w:t xml:space="preserve"> </w:t>
      </w:r>
      <w:r w:rsidRPr="00895922">
        <w:rPr>
          <w:rFonts w:ascii="Times New Roman" w:hAnsi="Times New Roman"/>
          <w:sz w:val="12"/>
          <w:szCs w:val="12"/>
        </w:rPr>
        <w:t>В</w:t>
      </w:r>
      <w:r w:rsidRPr="00895922">
        <w:rPr>
          <w:rFonts w:ascii="Times New Roman" w:hAnsi="Times New Roman"/>
          <w:sz w:val="12"/>
          <w:szCs w:val="12"/>
          <w:lang w:val="x-none"/>
        </w:rPr>
        <w:t xml:space="preserve"> статье 11  сумму «</w:t>
      </w:r>
      <w:r w:rsidRPr="00895922">
        <w:rPr>
          <w:rFonts w:ascii="Times New Roman" w:hAnsi="Times New Roman"/>
          <w:sz w:val="12"/>
          <w:szCs w:val="12"/>
        </w:rPr>
        <w:t>27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0</w:t>
      </w:r>
      <w:r w:rsidRPr="00895922">
        <w:rPr>
          <w:rFonts w:ascii="Times New Roman" w:hAnsi="Times New Roman"/>
          <w:sz w:val="12"/>
          <w:szCs w:val="12"/>
          <w:lang w:val="x-none"/>
        </w:rPr>
        <w:t>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27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0</w:t>
      </w:r>
      <w:r w:rsidRPr="00895922">
        <w:rPr>
          <w:rFonts w:ascii="Times New Roman" w:hAnsi="Times New Roman"/>
          <w:sz w:val="12"/>
          <w:szCs w:val="12"/>
          <w:lang w:val="x-none"/>
        </w:rPr>
        <w:t>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27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0</w:t>
      </w:r>
      <w:r w:rsidRPr="00895922">
        <w:rPr>
          <w:rFonts w:ascii="Times New Roman" w:hAnsi="Times New Roman"/>
          <w:sz w:val="12"/>
          <w:szCs w:val="12"/>
          <w:lang w:val="x-none"/>
        </w:rPr>
        <w:t>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27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0</w:t>
      </w:r>
      <w:r w:rsidRPr="00895922">
        <w:rPr>
          <w:rFonts w:ascii="Times New Roman" w:hAnsi="Times New Roman"/>
          <w:sz w:val="12"/>
          <w:szCs w:val="12"/>
          <w:lang w:val="x-none"/>
        </w:rPr>
        <w:t>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54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54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0</w:t>
      </w:r>
      <w:r w:rsidRPr="00895922">
        <w:rPr>
          <w:rFonts w:ascii="Times New Roman" w:hAnsi="Times New Roman"/>
          <w:sz w:val="12"/>
          <w:szCs w:val="12"/>
          <w:lang w:val="x-none"/>
        </w:rPr>
        <w:t>».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895922">
        <w:rPr>
          <w:rFonts w:ascii="Times New Roman" w:hAnsi="Times New Roman"/>
          <w:sz w:val="12"/>
          <w:szCs w:val="12"/>
          <w:lang w:val="x-none"/>
        </w:rPr>
        <w:t>В статье 12  сумму «</w:t>
      </w:r>
      <w:r w:rsidRPr="00895922">
        <w:rPr>
          <w:rFonts w:ascii="Times New Roman" w:hAnsi="Times New Roman"/>
          <w:sz w:val="12"/>
          <w:szCs w:val="12"/>
        </w:rPr>
        <w:t>11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11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«0»;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  <w:lang w:val="x-none"/>
        </w:rPr>
        <w:t>сумму «</w:t>
      </w:r>
      <w:r w:rsidRPr="00895922">
        <w:rPr>
          <w:rFonts w:ascii="Times New Roman" w:hAnsi="Times New Roman"/>
          <w:sz w:val="12"/>
          <w:szCs w:val="12"/>
        </w:rPr>
        <w:t>11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«0».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1.7. </w:t>
      </w:r>
      <w:r w:rsidRPr="00895922">
        <w:rPr>
          <w:rFonts w:ascii="Times New Roman" w:hAnsi="Times New Roman"/>
          <w:sz w:val="12"/>
          <w:szCs w:val="12"/>
          <w:lang w:val="x-none"/>
        </w:rPr>
        <w:t>В статье 1</w:t>
      </w:r>
      <w:r w:rsidRPr="00895922">
        <w:rPr>
          <w:rFonts w:ascii="Times New Roman" w:hAnsi="Times New Roman"/>
          <w:sz w:val="12"/>
          <w:szCs w:val="12"/>
        </w:rPr>
        <w:t>5</w:t>
      </w:r>
      <w:r w:rsidRPr="00895922">
        <w:rPr>
          <w:rFonts w:ascii="Times New Roman" w:hAnsi="Times New Roman"/>
          <w:sz w:val="12"/>
          <w:szCs w:val="12"/>
          <w:lang w:val="x-none"/>
        </w:rPr>
        <w:t xml:space="preserve">    в 2015 году сумму «</w:t>
      </w:r>
      <w:r w:rsidRPr="00895922">
        <w:rPr>
          <w:rFonts w:ascii="Times New Roman" w:hAnsi="Times New Roman"/>
          <w:sz w:val="12"/>
          <w:szCs w:val="12"/>
        </w:rPr>
        <w:t>7</w:t>
      </w:r>
      <w:r w:rsidRPr="0089592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5922">
        <w:rPr>
          <w:rFonts w:ascii="Times New Roman" w:hAnsi="Times New Roman"/>
          <w:sz w:val="12"/>
          <w:szCs w:val="12"/>
        </w:rPr>
        <w:t>1</w:t>
      </w:r>
      <w:r w:rsidRPr="00895922">
        <w:rPr>
          <w:rFonts w:ascii="Times New Roman" w:hAnsi="Times New Roman"/>
          <w:sz w:val="12"/>
          <w:szCs w:val="12"/>
          <w:lang w:val="x-none"/>
        </w:rPr>
        <w:t>»</w:t>
      </w:r>
      <w:r w:rsidRPr="00895922">
        <w:rPr>
          <w:rFonts w:ascii="Times New Roman" w:hAnsi="Times New Roman"/>
          <w:sz w:val="12"/>
          <w:szCs w:val="12"/>
        </w:rPr>
        <w:t>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95922">
        <w:rPr>
          <w:rFonts w:ascii="Times New Roman" w:hAnsi="Times New Roman"/>
          <w:sz w:val="12"/>
          <w:szCs w:val="12"/>
          <w:lang w:val="x-none"/>
        </w:rPr>
        <w:t xml:space="preserve">Приложения </w:t>
      </w:r>
      <w:r w:rsidRPr="00895922">
        <w:rPr>
          <w:rFonts w:ascii="Times New Roman" w:hAnsi="Times New Roman"/>
          <w:sz w:val="12"/>
          <w:szCs w:val="12"/>
        </w:rPr>
        <w:t>1,</w:t>
      </w:r>
      <w:r w:rsidRPr="00895922">
        <w:rPr>
          <w:rFonts w:ascii="Times New Roman" w:hAnsi="Times New Roman"/>
          <w:sz w:val="12"/>
          <w:szCs w:val="12"/>
          <w:lang w:val="x-none"/>
        </w:rPr>
        <w:t>4,6,</w:t>
      </w:r>
      <w:r w:rsidRPr="00895922">
        <w:rPr>
          <w:rFonts w:ascii="Times New Roman" w:hAnsi="Times New Roman"/>
          <w:sz w:val="12"/>
          <w:szCs w:val="12"/>
        </w:rPr>
        <w:t>8</w:t>
      </w:r>
      <w:r w:rsidRPr="00895922">
        <w:rPr>
          <w:rFonts w:ascii="Times New Roman" w:hAnsi="Times New Roman"/>
          <w:sz w:val="12"/>
          <w:szCs w:val="12"/>
          <w:lang w:val="x-none"/>
        </w:rPr>
        <w:t>,9,10 изложить в новой редакции (прилагаются).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95922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895922" w:rsidRPr="00895922" w:rsidRDefault="00895922" w:rsidP="008959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95922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     опубликования.</w:t>
      </w:r>
    </w:p>
    <w:p w:rsidR="00895922" w:rsidRP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5922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895922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895922">
        <w:rPr>
          <w:rFonts w:ascii="Times New Roman" w:hAnsi="Times New Roman"/>
          <w:sz w:val="12"/>
          <w:szCs w:val="12"/>
        </w:rPr>
        <w:instrText xml:space="preserve"> </w:instrText>
      </w:r>
      <w:r w:rsidRPr="00895922">
        <w:rPr>
          <w:rFonts w:ascii="Times New Roman" w:hAnsi="Times New Roman"/>
          <w:sz w:val="12"/>
          <w:szCs w:val="12"/>
          <w:lang w:val="x-none"/>
        </w:rPr>
        <w:instrText>MERGEFIELD</w:instrText>
      </w:r>
      <w:r w:rsidRPr="00895922">
        <w:rPr>
          <w:rFonts w:ascii="Times New Roman" w:hAnsi="Times New Roman"/>
          <w:sz w:val="12"/>
          <w:szCs w:val="12"/>
        </w:rPr>
        <w:instrText xml:space="preserve"> "Название_района" </w:instrText>
      </w:r>
      <w:r w:rsidRPr="00895922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895922">
        <w:rPr>
          <w:rFonts w:ascii="Times New Roman" w:hAnsi="Times New Roman"/>
          <w:sz w:val="12"/>
          <w:szCs w:val="12"/>
        </w:rPr>
        <w:t>Сергиевский</w:t>
      </w:r>
      <w:r w:rsidRPr="00895922">
        <w:rPr>
          <w:rFonts w:ascii="Times New Roman" w:hAnsi="Times New Roman"/>
          <w:sz w:val="12"/>
          <w:szCs w:val="12"/>
        </w:rPr>
        <w:fldChar w:fldCharType="end"/>
      </w:r>
    </w:p>
    <w:p w:rsidR="00895922" w:rsidRP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5922">
        <w:rPr>
          <w:rFonts w:ascii="Times New Roman" w:hAnsi="Times New Roman"/>
          <w:sz w:val="12"/>
          <w:szCs w:val="12"/>
        </w:rPr>
        <w:t>Милюкова</w:t>
      </w:r>
    </w:p>
    <w:p w:rsidR="00895922" w:rsidRP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95922" w:rsidRP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95922" w:rsidRPr="00895922" w:rsidRDefault="00895922" w:rsidP="008959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5922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5922">
        <w:rPr>
          <w:rFonts w:ascii="Times New Roman" w:hAnsi="Times New Roman"/>
          <w:sz w:val="12"/>
          <w:szCs w:val="12"/>
        </w:rPr>
        <w:t>Беляев</w:t>
      </w:r>
    </w:p>
    <w:p w:rsidR="001B2F5E" w:rsidRDefault="001B2F5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5F47" w:rsidRPr="00E65FD5" w:rsidRDefault="00DD5F47" w:rsidP="00DD5F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</w:t>
      </w:r>
    </w:p>
    <w:p w:rsidR="00DD5F47" w:rsidRPr="00E65FD5" w:rsidRDefault="00DD5F47" w:rsidP="00DD5F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Черновка</w:t>
      </w:r>
    </w:p>
    <w:p w:rsidR="00DD5F47" w:rsidRPr="00E65FD5" w:rsidRDefault="00DD5F47" w:rsidP="00DD5F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5F47" w:rsidRDefault="00DD5F47" w:rsidP="00DD5F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1B2F5E" w:rsidRPr="00DD5F47" w:rsidRDefault="00DD5F47" w:rsidP="00DD5F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5F47">
        <w:rPr>
          <w:rFonts w:ascii="Times New Roman" w:hAnsi="Times New Roman"/>
          <w:b/>
          <w:sz w:val="12"/>
          <w:szCs w:val="12"/>
        </w:rPr>
        <w:t>Перечень главных администраторов доходо</w:t>
      </w:r>
      <w:r>
        <w:rPr>
          <w:rFonts w:ascii="Times New Roman" w:hAnsi="Times New Roman"/>
          <w:b/>
          <w:sz w:val="12"/>
          <w:szCs w:val="12"/>
        </w:rPr>
        <w:t xml:space="preserve">в местного бюджета на 2015 год </w:t>
      </w:r>
      <w:r w:rsidRPr="00DD5F47">
        <w:rPr>
          <w:rFonts w:ascii="Times New Roman" w:hAnsi="Times New Roman"/>
          <w:b/>
          <w:sz w:val="12"/>
          <w:szCs w:val="12"/>
        </w:rPr>
        <w:t>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386"/>
      </w:tblGrid>
      <w:tr w:rsidR="00DD5F47" w:rsidRPr="00DD5F47" w:rsidTr="00DD5F47">
        <w:trPr>
          <w:trHeight w:val="138"/>
        </w:trPr>
        <w:tc>
          <w:tcPr>
            <w:tcW w:w="709" w:type="dxa"/>
            <w:vMerge w:val="restart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5F47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418" w:type="dxa"/>
            <w:vMerge w:val="restart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  администратора доходов местного бюджета</w:t>
            </w:r>
          </w:p>
        </w:tc>
      </w:tr>
      <w:tr w:rsidR="00DD5F47" w:rsidRPr="00DD5F47" w:rsidTr="00DD5F47">
        <w:trPr>
          <w:trHeight w:val="138"/>
        </w:trPr>
        <w:tc>
          <w:tcPr>
            <w:tcW w:w="709" w:type="dxa"/>
            <w:vMerge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Федерального казначейства по Смоленской области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1 03 02230 01 0000 110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1 03 02240 01 0000 110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моторные масла для дизельных и (или) карбюраторных </w:t>
            </w:r>
            <w:r w:rsidRPr="00DD5F47">
              <w:rPr>
                <w:rFonts w:ascii="Times New Roman" w:hAnsi="Times New Roman"/>
                <w:sz w:val="12"/>
                <w:szCs w:val="12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1 03 02250 01 0000 110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1 03 02260 01 0000 110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D5F4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D5F4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1 01 02020 01 0000 110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1 01 02030 01 0000 110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1 01 02040 01 0000 110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DD5F4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D5F47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1 05 03020 01 0000 110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1 06 06013 10 0000 110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1 06 06023 10 0000 110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1 09 04053 10 0000 110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1 08 04020 01 0000 110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1 13 02065 10 0000 130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1 17 01050 10 0000 180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1 17 05050 10 0000 180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1 11 05013 10 0000 120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1 14 02053 10 0000 410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1 14 06013 10 0000 430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418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1 14 06025 10 0000 430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D5F47" w:rsidRPr="00DD5F47" w:rsidTr="00DD5F47">
        <w:trPr>
          <w:trHeight w:val="20"/>
        </w:trPr>
        <w:tc>
          <w:tcPr>
            <w:tcW w:w="709" w:type="dxa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5386" w:type="dxa"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DD5F47" w:rsidRPr="00DD5F47" w:rsidTr="00DD5F47">
        <w:trPr>
          <w:trHeight w:val="468"/>
        </w:trPr>
        <w:tc>
          <w:tcPr>
            <w:tcW w:w="7513" w:type="dxa"/>
            <w:gridSpan w:val="3"/>
            <w:noWrap/>
            <w:hideMark/>
          </w:tcPr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 трансферты.</w:t>
            </w:r>
          </w:p>
          <w:p w:rsidR="00DD5F47" w:rsidRPr="00DD5F47" w:rsidRDefault="00DD5F47" w:rsidP="00DD5F47">
            <w:pPr>
              <w:rPr>
                <w:rFonts w:ascii="Times New Roman" w:hAnsi="Times New Roman"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DD5F47" w:rsidRPr="00DD5F47" w:rsidRDefault="00DD5F47" w:rsidP="00DD5F4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5F47">
              <w:rPr>
                <w:rFonts w:ascii="Times New Roman" w:hAnsi="Times New Roman"/>
                <w:sz w:val="12"/>
                <w:szCs w:val="12"/>
              </w:rPr>
              <w:t>&lt;2&gt; В части, зачисляемой в местный бюджет.</w:t>
            </w:r>
          </w:p>
        </w:tc>
      </w:tr>
    </w:tbl>
    <w:p w:rsidR="00DD5F47" w:rsidRPr="00E65FD5" w:rsidRDefault="00DD5F47" w:rsidP="00DD5F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№4</w:t>
      </w:r>
    </w:p>
    <w:p w:rsidR="00DD5F47" w:rsidRPr="00E65FD5" w:rsidRDefault="00DD5F47" w:rsidP="00DD5F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Черновка</w:t>
      </w:r>
    </w:p>
    <w:p w:rsidR="00DD5F47" w:rsidRPr="00E65FD5" w:rsidRDefault="00DD5F47" w:rsidP="00DD5F4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5F47" w:rsidRDefault="00DD5F47" w:rsidP="00DD5F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324A0D" w:rsidRDefault="00324A0D" w:rsidP="00324A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4A0D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</w:t>
      </w:r>
    </w:p>
    <w:p w:rsidR="001B2F5E" w:rsidRDefault="00324A0D" w:rsidP="00324A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4A0D">
        <w:rPr>
          <w:rFonts w:ascii="Times New Roman" w:hAnsi="Times New Roman"/>
          <w:b/>
          <w:sz w:val="12"/>
          <w:szCs w:val="12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Черновка муниципального района Сергиевский Самарской области на 2015 год</w:t>
      </w:r>
    </w:p>
    <w:p w:rsidR="00FD67AB" w:rsidRPr="00324A0D" w:rsidRDefault="00FD67AB" w:rsidP="00324A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324A0D" w:rsidRPr="00324A0D" w:rsidTr="00324A0D">
        <w:trPr>
          <w:trHeight w:val="20"/>
        </w:trPr>
        <w:tc>
          <w:tcPr>
            <w:tcW w:w="4678" w:type="dxa"/>
            <w:vMerge w:val="restart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6" w:type="dxa"/>
            <w:vMerge w:val="restart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vMerge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4A0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4A0D">
              <w:rPr>
                <w:rFonts w:ascii="Times New Roman" w:hAnsi="Times New Roman"/>
                <w:bCs/>
                <w:sz w:val="10"/>
                <w:szCs w:val="10"/>
              </w:rPr>
              <w:t>3411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2457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511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1366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1090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1025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865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4A0D">
              <w:rPr>
                <w:rFonts w:ascii="Times New Roman" w:hAnsi="Times New Roman"/>
                <w:bCs/>
                <w:sz w:val="10"/>
                <w:szCs w:val="10"/>
              </w:rPr>
              <w:t>1602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4A0D">
              <w:rPr>
                <w:rFonts w:ascii="Times New Roman" w:hAnsi="Times New Roman"/>
                <w:bCs/>
                <w:sz w:val="10"/>
                <w:szCs w:val="10"/>
              </w:rPr>
              <w:t>1530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1345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964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0"/>
                <w:szCs w:val="10"/>
              </w:rPr>
            </w:pPr>
            <w:r w:rsidRPr="00324A0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sz w:val="12"/>
                <w:szCs w:val="12"/>
              </w:rPr>
            </w:pPr>
            <w:r w:rsidRPr="00324A0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24A0D" w:rsidRPr="00324A0D" w:rsidTr="00324A0D">
        <w:trPr>
          <w:trHeight w:val="20"/>
        </w:trPr>
        <w:tc>
          <w:tcPr>
            <w:tcW w:w="4678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В С Е Г О расходов</w:t>
            </w: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24A0D">
              <w:rPr>
                <w:rFonts w:ascii="Times New Roman" w:hAnsi="Times New Roman"/>
                <w:bCs/>
                <w:sz w:val="10"/>
                <w:szCs w:val="10"/>
              </w:rPr>
              <w:t>7925</w:t>
            </w:r>
          </w:p>
        </w:tc>
        <w:tc>
          <w:tcPr>
            <w:tcW w:w="567" w:type="dxa"/>
            <w:noWrap/>
            <w:hideMark/>
          </w:tcPr>
          <w:p w:rsidR="00324A0D" w:rsidRPr="00324A0D" w:rsidRDefault="00324A0D" w:rsidP="00324A0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24A0D">
              <w:rPr>
                <w:rFonts w:ascii="Times New Roman" w:hAnsi="Times New Roman"/>
                <w:bCs/>
                <w:sz w:val="12"/>
                <w:szCs w:val="12"/>
              </w:rPr>
              <w:t>1662</w:t>
            </w:r>
          </w:p>
        </w:tc>
      </w:tr>
    </w:tbl>
    <w:p w:rsidR="001B2F5E" w:rsidRDefault="001B2F5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24A0D" w:rsidRPr="00E65FD5" w:rsidRDefault="00324A0D" w:rsidP="00324A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№6</w:t>
      </w:r>
    </w:p>
    <w:p w:rsidR="00324A0D" w:rsidRPr="00E65FD5" w:rsidRDefault="00324A0D" w:rsidP="00324A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Черновка</w:t>
      </w:r>
    </w:p>
    <w:p w:rsidR="00324A0D" w:rsidRPr="00E65FD5" w:rsidRDefault="00324A0D" w:rsidP="00324A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24A0D" w:rsidRDefault="00324A0D" w:rsidP="00324A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AC4CE7" w:rsidRDefault="00AC4CE7" w:rsidP="00AC4C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4CE7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Черновка </w:t>
      </w:r>
    </w:p>
    <w:p w:rsidR="001B2F5E" w:rsidRDefault="00AC4CE7" w:rsidP="00AC4C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4CE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FD67AB" w:rsidRPr="00AC4CE7" w:rsidRDefault="00FD67AB" w:rsidP="00AC4C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AC4CE7" w:rsidRPr="00AC4CE7" w:rsidTr="00AC4CE7">
        <w:trPr>
          <w:trHeight w:val="20"/>
        </w:trPr>
        <w:tc>
          <w:tcPr>
            <w:tcW w:w="426" w:type="dxa"/>
            <w:vMerge w:val="restart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4CE7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</w:p>
        </w:tc>
        <w:tc>
          <w:tcPr>
            <w:tcW w:w="425" w:type="dxa"/>
            <w:vMerge w:val="restart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</w:p>
        </w:tc>
        <w:tc>
          <w:tcPr>
            <w:tcW w:w="567" w:type="dxa"/>
            <w:vMerge w:val="restart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vMerge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4CE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7087" w:type="dxa"/>
            <w:gridSpan w:val="7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  муниципального района Сергиевский Самарской области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2457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511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1366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1090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1025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63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288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655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4CE7">
              <w:rPr>
                <w:rFonts w:ascii="Times New Roman" w:hAnsi="Times New Roman"/>
                <w:bCs/>
                <w:sz w:val="10"/>
                <w:szCs w:val="10"/>
              </w:rPr>
              <w:t>1530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1345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964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 программа  муниципального района Сергиевский "Молодой семье-доступное жилье"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335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0"/>
                <w:szCs w:val="10"/>
              </w:rPr>
            </w:pPr>
            <w:r w:rsidRPr="00AC4CE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  <w:r w:rsidRPr="00AC4C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4CE7" w:rsidRPr="00AC4CE7" w:rsidTr="00AC4CE7">
        <w:trPr>
          <w:trHeight w:val="20"/>
        </w:trPr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4CE7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4CE7">
              <w:rPr>
                <w:rFonts w:ascii="Times New Roman" w:hAnsi="Times New Roman"/>
                <w:bCs/>
                <w:sz w:val="10"/>
                <w:szCs w:val="10"/>
              </w:rPr>
              <w:t>7925</w:t>
            </w:r>
          </w:p>
        </w:tc>
        <w:tc>
          <w:tcPr>
            <w:tcW w:w="425" w:type="dxa"/>
            <w:noWrap/>
            <w:hideMark/>
          </w:tcPr>
          <w:p w:rsidR="00AC4CE7" w:rsidRPr="00AC4CE7" w:rsidRDefault="00AC4CE7" w:rsidP="00AC4C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4CE7">
              <w:rPr>
                <w:rFonts w:ascii="Times New Roman" w:hAnsi="Times New Roman"/>
                <w:bCs/>
                <w:sz w:val="10"/>
                <w:szCs w:val="10"/>
              </w:rPr>
              <w:t>1662</w:t>
            </w:r>
          </w:p>
        </w:tc>
      </w:tr>
    </w:tbl>
    <w:p w:rsidR="001B2F5E" w:rsidRDefault="001B2F5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4CE7" w:rsidRPr="00E65FD5" w:rsidRDefault="00AC4CE7" w:rsidP="00AC4C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№8</w:t>
      </w:r>
    </w:p>
    <w:p w:rsidR="00AC4CE7" w:rsidRPr="00E65FD5" w:rsidRDefault="00AC4CE7" w:rsidP="00AC4C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Черновка</w:t>
      </w:r>
    </w:p>
    <w:p w:rsidR="00AC4CE7" w:rsidRPr="00E65FD5" w:rsidRDefault="00AC4CE7" w:rsidP="00AC4C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4CE7" w:rsidRDefault="00AC4CE7" w:rsidP="00AC4CE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0D6CF3" w:rsidRDefault="000D6CF3" w:rsidP="000D6C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6CF3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</w:t>
      </w:r>
    </w:p>
    <w:p w:rsidR="001B2F5E" w:rsidRDefault="000D6CF3" w:rsidP="000D6C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6CF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FD67AB" w:rsidRPr="000D6CF3" w:rsidRDefault="00FD67AB" w:rsidP="000D6C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D6CF3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373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-7552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-7552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-7552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-7552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6CF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7925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7925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7925</w:t>
            </w:r>
          </w:p>
        </w:tc>
      </w:tr>
      <w:tr w:rsidR="000D6CF3" w:rsidRPr="000D6CF3" w:rsidTr="000D6CF3">
        <w:trPr>
          <w:trHeight w:val="20"/>
        </w:trPr>
        <w:tc>
          <w:tcPr>
            <w:tcW w:w="70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0D6CF3" w:rsidRPr="000D6CF3" w:rsidRDefault="000D6CF3" w:rsidP="000D6CF3">
            <w:pPr>
              <w:rPr>
                <w:rFonts w:ascii="Times New Roman" w:hAnsi="Times New Roman"/>
                <w:sz w:val="12"/>
                <w:szCs w:val="12"/>
              </w:rPr>
            </w:pPr>
            <w:r w:rsidRPr="000D6CF3">
              <w:rPr>
                <w:rFonts w:ascii="Times New Roman" w:hAnsi="Times New Roman"/>
                <w:sz w:val="12"/>
                <w:szCs w:val="12"/>
              </w:rPr>
              <w:t>7925</w:t>
            </w:r>
          </w:p>
        </w:tc>
      </w:tr>
    </w:tbl>
    <w:p w:rsidR="001B2F5E" w:rsidRDefault="001B2F5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6CF3" w:rsidRPr="00E65FD5" w:rsidRDefault="000D6CF3" w:rsidP="000D6C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№9</w:t>
      </w:r>
    </w:p>
    <w:p w:rsidR="000D6CF3" w:rsidRPr="00E65FD5" w:rsidRDefault="000D6CF3" w:rsidP="000D6C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Черновка</w:t>
      </w:r>
    </w:p>
    <w:p w:rsidR="000D6CF3" w:rsidRPr="00E65FD5" w:rsidRDefault="000D6CF3" w:rsidP="000D6C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D6CF3" w:rsidRDefault="000D6CF3" w:rsidP="000D6C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F96233" w:rsidRDefault="00F96233" w:rsidP="00F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6233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Черновка </w:t>
      </w:r>
    </w:p>
    <w:p w:rsidR="001B2F5E" w:rsidRDefault="00F96233" w:rsidP="00F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623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p w:rsidR="00FD67AB" w:rsidRPr="00F96233" w:rsidRDefault="00FD67AB" w:rsidP="00F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F96233" w:rsidRPr="00F96233" w:rsidTr="00F96233">
        <w:trPr>
          <w:trHeight w:val="20"/>
        </w:trPr>
        <w:tc>
          <w:tcPr>
            <w:tcW w:w="567" w:type="dxa"/>
            <w:vMerge w:val="restart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vMerge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-6737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623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6737</w:t>
            </w:r>
          </w:p>
        </w:tc>
      </w:tr>
      <w:tr w:rsidR="00F96233" w:rsidRPr="00F96233" w:rsidTr="00F96233">
        <w:trPr>
          <w:trHeight w:val="20"/>
        </w:trPr>
        <w:tc>
          <w:tcPr>
            <w:tcW w:w="56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6728</w:t>
            </w:r>
          </w:p>
        </w:tc>
        <w:tc>
          <w:tcPr>
            <w:tcW w:w="517" w:type="dxa"/>
            <w:hideMark/>
          </w:tcPr>
          <w:p w:rsidR="00F96233" w:rsidRPr="00F96233" w:rsidRDefault="00F96233" w:rsidP="00F96233">
            <w:pPr>
              <w:rPr>
                <w:rFonts w:ascii="Times New Roman" w:hAnsi="Times New Roman"/>
                <w:sz w:val="12"/>
                <w:szCs w:val="12"/>
              </w:rPr>
            </w:pPr>
            <w:r w:rsidRPr="00F96233">
              <w:rPr>
                <w:rFonts w:ascii="Times New Roman" w:hAnsi="Times New Roman"/>
                <w:sz w:val="12"/>
                <w:szCs w:val="12"/>
              </w:rPr>
              <w:t>6737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6233" w:rsidRPr="00E65FD5" w:rsidRDefault="00F96233" w:rsidP="00F962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№10</w:t>
      </w:r>
    </w:p>
    <w:p w:rsidR="00F96233" w:rsidRPr="00E65FD5" w:rsidRDefault="00F96233" w:rsidP="00F962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решению Собрания Представителей сельского поселения Черновка</w:t>
      </w:r>
    </w:p>
    <w:p w:rsidR="00F96233" w:rsidRPr="00E65FD5" w:rsidRDefault="00F96233" w:rsidP="00F9623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65FD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96233" w:rsidRDefault="00F96233" w:rsidP="00F962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№17</w:t>
      </w:r>
      <w:r w:rsidRPr="00E65FD5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23” дека</w:t>
      </w:r>
      <w:r w:rsidRPr="00E65FD5">
        <w:rPr>
          <w:rFonts w:ascii="Times New Roman" w:hAnsi="Times New Roman"/>
          <w:i/>
          <w:sz w:val="12"/>
          <w:szCs w:val="12"/>
        </w:rPr>
        <w:t>бря 2015 г.</w:t>
      </w:r>
    </w:p>
    <w:p w:rsidR="00C514BC" w:rsidRDefault="00C514BC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14BC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632EA1" w:rsidRDefault="00C514BC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14BC">
        <w:rPr>
          <w:rFonts w:ascii="Times New Roman" w:hAnsi="Times New Roman"/>
          <w:b/>
          <w:sz w:val="12"/>
          <w:szCs w:val="12"/>
        </w:rPr>
        <w:t>НА 2015 ГОД И ПЛАНОВЫЙ ПЕРИОД 2016 И 2017 ГОДОВ</w:t>
      </w:r>
    </w:p>
    <w:p w:rsidR="00FD67AB" w:rsidRPr="00C514BC" w:rsidRDefault="00FD67AB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32EA1" w:rsidRPr="00C514BC" w:rsidRDefault="00C514BC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14B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514BC" w:rsidRPr="00C514BC" w:rsidTr="00C514B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C514BC" w:rsidRPr="00C514BC" w:rsidTr="00C514BC">
        <w:trPr>
          <w:trHeight w:val="138"/>
        </w:trPr>
        <w:tc>
          <w:tcPr>
            <w:tcW w:w="426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14BC" w:rsidRPr="00C514BC" w:rsidTr="00C514BC">
        <w:trPr>
          <w:trHeight w:val="138"/>
        </w:trPr>
        <w:tc>
          <w:tcPr>
            <w:tcW w:w="426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14BC" w:rsidRPr="00C514BC" w:rsidTr="00C514BC">
        <w:trPr>
          <w:trHeight w:val="20"/>
        </w:trPr>
        <w:tc>
          <w:tcPr>
            <w:tcW w:w="426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FD67AB" w:rsidRDefault="00FD67AB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32EA1" w:rsidRPr="00C514BC" w:rsidRDefault="00C514BC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14B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</w:t>
      </w:r>
      <w:r w:rsidR="001E213D">
        <w:rPr>
          <w:rFonts w:ascii="Times New Roman" w:hAnsi="Times New Roman"/>
          <w:b/>
          <w:sz w:val="12"/>
          <w:szCs w:val="12"/>
        </w:rPr>
        <w:t>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514BC" w:rsidRPr="00C514BC" w:rsidTr="00C514B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Привлечение средств в 2016году,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C514BC" w:rsidRPr="00C514BC" w:rsidTr="00C514BC">
        <w:trPr>
          <w:trHeight w:val="138"/>
        </w:trPr>
        <w:tc>
          <w:tcPr>
            <w:tcW w:w="426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14BC" w:rsidRPr="00C514BC" w:rsidTr="00C514BC">
        <w:trPr>
          <w:trHeight w:val="138"/>
        </w:trPr>
        <w:tc>
          <w:tcPr>
            <w:tcW w:w="426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14BC" w:rsidRPr="00C514BC" w:rsidTr="00C514BC">
        <w:trPr>
          <w:trHeight w:val="20"/>
        </w:trPr>
        <w:tc>
          <w:tcPr>
            <w:tcW w:w="426" w:type="dxa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514BC" w:rsidRPr="00C514BC" w:rsidRDefault="00C514BC" w:rsidP="00C514B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FD67AB" w:rsidRDefault="00FD67AB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32EA1" w:rsidRPr="00C514BC" w:rsidRDefault="00C514BC" w:rsidP="00C514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14B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514BC" w:rsidRPr="00C514BC" w:rsidTr="00C514B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C514BC" w:rsidRPr="00C514BC" w:rsidTr="00C514BC">
        <w:trPr>
          <w:trHeight w:val="138"/>
        </w:trPr>
        <w:tc>
          <w:tcPr>
            <w:tcW w:w="426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14BC" w:rsidRPr="00C514BC" w:rsidTr="00C514BC">
        <w:trPr>
          <w:trHeight w:val="138"/>
        </w:trPr>
        <w:tc>
          <w:tcPr>
            <w:tcW w:w="426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14BC" w:rsidRPr="00C514BC" w:rsidTr="00C514BC">
        <w:trPr>
          <w:trHeight w:val="20"/>
        </w:trPr>
        <w:tc>
          <w:tcPr>
            <w:tcW w:w="426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514BC" w:rsidRPr="00C514BC" w:rsidRDefault="00C514BC" w:rsidP="00C514BC">
            <w:pPr>
              <w:rPr>
                <w:rFonts w:ascii="Times New Roman" w:hAnsi="Times New Roman"/>
                <w:sz w:val="12"/>
                <w:szCs w:val="12"/>
              </w:rPr>
            </w:pPr>
            <w:r w:rsidRPr="00C514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2EA1" w:rsidRDefault="00632E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478EA" w:rsidRDefault="000478E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356D0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5663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FC1F7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40CAA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94" w:rsidRDefault="002D5B94" w:rsidP="000F23DD">
      <w:pPr>
        <w:spacing w:after="0" w:line="240" w:lineRule="auto"/>
      </w:pPr>
      <w:r>
        <w:separator/>
      </w:r>
    </w:p>
  </w:endnote>
  <w:endnote w:type="continuationSeparator" w:id="0">
    <w:p w:rsidR="002D5B94" w:rsidRDefault="002D5B9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94" w:rsidRDefault="002D5B94" w:rsidP="000F23DD">
      <w:pPr>
        <w:spacing w:after="0" w:line="240" w:lineRule="auto"/>
      </w:pPr>
      <w:r>
        <w:separator/>
      </w:r>
    </w:p>
  </w:footnote>
  <w:footnote w:type="continuationSeparator" w:id="0">
    <w:p w:rsidR="002D5B94" w:rsidRDefault="002D5B9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EC" w:rsidRDefault="002D5B94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276EC">
          <w:fldChar w:fldCharType="begin"/>
        </w:r>
        <w:r w:rsidR="00E276EC">
          <w:instrText>PAGE   \* MERGEFORMAT</w:instrText>
        </w:r>
        <w:r w:rsidR="00E276EC">
          <w:fldChar w:fldCharType="separate"/>
        </w:r>
        <w:r w:rsidR="00C438F1">
          <w:rPr>
            <w:noProof/>
          </w:rPr>
          <w:t>16</w:t>
        </w:r>
        <w:r w:rsidR="00E276EC">
          <w:rPr>
            <w:noProof/>
          </w:rPr>
          <w:fldChar w:fldCharType="end"/>
        </w:r>
      </w:sdtContent>
    </w:sdt>
  </w:p>
  <w:p w:rsidR="00E276EC" w:rsidRDefault="00E276EC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276EC" w:rsidRPr="00C86DE1" w:rsidRDefault="00E276EC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24 декабря 2015 года, №74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115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276EC" w:rsidRDefault="00E276E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6EC" w:rsidRPr="000443FC" w:rsidRDefault="00E276EC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276EC" w:rsidRPr="00263DC0" w:rsidRDefault="00E276EC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276EC" w:rsidRDefault="00E276EC"/>
  <w:p w:rsidR="00E276EC" w:rsidRDefault="00E276EC"/>
  <w:p w:rsidR="00E276EC" w:rsidRDefault="00E276EC"/>
  <w:p w:rsidR="00E276EC" w:rsidRDefault="00E276EC"/>
  <w:p w:rsidR="00E276EC" w:rsidRDefault="00E276EC"/>
  <w:p w:rsidR="00E276EC" w:rsidRDefault="00E276EC"/>
  <w:p w:rsidR="00E276EC" w:rsidRDefault="00E276EC"/>
  <w:p w:rsidR="00E276EC" w:rsidRDefault="00E276EC"/>
  <w:p w:rsidR="00E276EC" w:rsidRDefault="00E276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6C602DA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3A57D0B"/>
    <w:multiLevelType w:val="hybridMultilevel"/>
    <w:tmpl w:val="0B7E5E46"/>
    <w:lvl w:ilvl="0" w:tplc="3AD09E1A">
      <w:start w:val="1"/>
      <w:numFmt w:val="decimal"/>
      <w:lvlText w:val="%1."/>
      <w:lvlJc w:val="left"/>
      <w:pPr>
        <w:ind w:left="5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8BA04A6"/>
    <w:multiLevelType w:val="hybridMultilevel"/>
    <w:tmpl w:val="4ED80EEC"/>
    <w:lvl w:ilvl="0" w:tplc="5982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0CF705BD"/>
    <w:multiLevelType w:val="hybridMultilevel"/>
    <w:tmpl w:val="FAAA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BDA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22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24">
    <w:nsid w:val="20B32015"/>
    <w:multiLevelType w:val="hybridMultilevel"/>
    <w:tmpl w:val="702CDD0C"/>
    <w:lvl w:ilvl="0" w:tplc="0DC815F4">
      <w:start w:val="1"/>
      <w:numFmt w:val="decimal"/>
      <w:lvlText w:val="%1."/>
      <w:lvlJc w:val="left"/>
      <w:pPr>
        <w:ind w:left="10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24B619A8"/>
    <w:multiLevelType w:val="hybridMultilevel"/>
    <w:tmpl w:val="B9662CF0"/>
    <w:lvl w:ilvl="0" w:tplc="6B38A47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4BC74B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8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FAC182A"/>
    <w:multiLevelType w:val="hybridMultilevel"/>
    <w:tmpl w:val="B5202614"/>
    <w:lvl w:ilvl="0" w:tplc="3594CB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6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AB15F05"/>
    <w:multiLevelType w:val="hybridMultilevel"/>
    <w:tmpl w:val="12F8014E"/>
    <w:lvl w:ilvl="0" w:tplc="439E651A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4082707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41">
    <w:nsid w:val="43A558C8"/>
    <w:multiLevelType w:val="multilevel"/>
    <w:tmpl w:val="D0421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FDE3459"/>
    <w:multiLevelType w:val="hybridMultilevel"/>
    <w:tmpl w:val="EDAA4652"/>
    <w:lvl w:ilvl="0" w:tplc="46CC856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945CDE"/>
    <w:multiLevelType w:val="multilevel"/>
    <w:tmpl w:val="A4B8D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5963750F"/>
    <w:multiLevelType w:val="hybridMultilevel"/>
    <w:tmpl w:val="B1A6A6D4"/>
    <w:lvl w:ilvl="0" w:tplc="6584F0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6A1F65FE"/>
    <w:multiLevelType w:val="multilevel"/>
    <w:tmpl w:val="0BCE3A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9E10F04"/>
    <w:multiLevelType w:val="hybridMultilevel"/>
    <w:tmpl w:val="B1C0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D136EA"/>
    <w:multiLevelType w:val="multilevel"/>
    <w:tmpl w:val="B57C0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num w:numId="1">
    <w:abstractNumId w:val="16"/>
  </w:num>
  <w:num w:numId="2">
    <w:abstractNumId w:val="32"/>
  </w:num>
  <w:num w:numId="3">
    <w:abstractNumId w:val="18"/>
  </w:num>
  <w:num w:numId="4">
    <w:abstractNumId w:val="35"/>
  </w:num>
  <w:num w:numId="5">
    <w:abstractNumId w:val="3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3"/>
  </w:num>
  <w:num w:numId="10">
    <w:abstractNumId w:val="34"/>
  </w:num>
  <w:num w:numId="11">
    <w:abstractNumId w:val="38"/>
  </w:num>
  <w:num w:numId="12">
    <w:abstractNumId w:val="45"/>
  </w:num>
  <w:num w:numId="13">
    <w:abstractNumId w:val="28"/>
  </w:num>
  <w:num w:numId="14">
    <w:abstractNumId w:val="43"/>
  </w:num>
  <w:num w:numId="15">
    <w:abstractNumId w:val="48"/>
  </w:num>
  <w:num w:numId="16">
    <w:abstractNumId w:val="29"/>
  </w:num>
  <w:num w:numId="17">
    <w:abstractNumId w:val="21"/>
  </w:num>
  <w:num w:numId="18">
    <w:abstractNumId w:val="23"/>
  </w:num>
  <w:num w:numId="19">
    <w:abstractNumId w:val="31"/>
  </w:num>
  <w:num w:numId="20">
    <w:abstractNumId w:val="26"/>
  </w:num>
  <w:num w:numId="21">
    <w:abstractNumId w:val="15"/>
  </w:num>
  <w:num w:numId="22">
    <w:abstractNumId w:val="20"/>
  </w:num>
  <w:num w:numId="23">
    <w:abstractNumId w:val="22"/>
  </w:num>
  <w:num w:numId="24">
    <w:abstractNumId w:val="44"/>
  </w:num>
  <w:num w:numId="25">
    <w:abstractNumId w:val="37"/>
  </w:num>
  <w:num w:numId="26">
    <w:abstractNumId w:val="30"/>
  </w:num>
  <w:num w:numId="27">
    <w:abstractNumId w:val="17"/>
  </w:num>
  <w:num w:numId="28">
    <w:abstractNumId w:val="24"/>
  </w:num>
  <w:num w:numId="29">
    <w:abstractNumId w:val="19"/>
  </w:num>
  <w:num w:numId="30">
    <w:abstractNumId w:val="49"/>
  </w:num>
  <w:num w:numId="31">
    <w:abstractNumId w:val="42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40"/>
  </w:num>
  <w:num w:numId="36">
    <w:abstractNumId w:val="50"/>
  </w:num>
  <w:num w:numId="37">
    <w:abstractNumId w:val="27"/>
  </w:num>
  <w:num w:numId="3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921"/>
    <w:rsid w:val="00006E12"/>
    <w:rsid w:val="000075CC"/>
    <w:rsid w:val="00007798"/>
    <w:rsid w:val="00007DAC"/>
    <w:rsid w:val="00010479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CF"/>
    <w:rsid w:val="00020FDC"/>
    <w:rsid w:val="00021138"/>
    <w:rsid w:val="0002154B"/>
    <w:rsid w:val="000217B2"/>
    <w:rsid w:val="000217E6"/>
    <w:rsid w:val="0002254C"/>
    <w:rsid w:val="00022920"/>
    <w:rsid w:val="00022A38"/>
    <w:rsid w:val="00022A46"/>
    <w:rsid w:val="00022C1B"/>
    <w:rsid w:val="00022FB3"/>
    <w:rsid w:val="00023429"/>
    <w:rsid w:val="0002355E"/>
    <w:rsid w:val="000239CC"/>
    <w:rsid w:val="00023A72"/>
    <w:rsid w:val="00023AE5"/>
    <w:rsid w:val="00023E15"/>
    <w:rsid w:val="000241B6"/>
    <w:rsid w:val="000244AE"/>
    <w:rsid w:val="00025051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4942"/>
    <w:rsid w:val="000456E8"/>
    <w:rsid w:val="00045763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C26"/>
    <w:rsid w:val="00051D6B"/>
    <w:rsid w:val="00052CC7"/>
    <w:rsid w:val="00052F9A"/>
    <w:rsid w:val="000533A5"/>
    <w:rsid w:val="00053440"/>
    <w:rsid w:val="0005354B"/>
    <w:rsid w:val="000537FE"/>
    <w:rsid w:val="0005382D"/>
    <w:rsid w:val="00053AA4"/>
    <w:rsid w:val="00054031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1CDC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6D78"/>
    <w:rsid w:val="00067051"/>
    <w:rsid w:val="0007005A"/>
    <w:rsid w:val="000703FF"/>
    <w:rsid w:val="00070E1D"/>
    <w:rsid w:val="00070ECF"/>
    <w:rsid w:val="0007142C"/>
    <w:rsid w:val="00071A19"/>
    <w:rsid w:val="00071AFE"/>
    <w:rsid w:val="000727AE"/>
    <w:rsid w:val="000727B8"/>
    <w:rsid w:val="00072F22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C57"/>
    <w:rsid w:val="00086FCD"/>
    <w:rsid w:val="000873EC"/>
    <w:rsid w:val="00087502"/>
    <w:rsid w:val="00087C96"/>
    <w:rsid w:val="0009014D"/>
    <w:rsid w:val="000903F5"/>
    <w:rsid w:val="00090621"/>
    <w:rsid w:val="00090B2F"/>
    <w:rsid w:val="00091057"/>
    <w:rsid w:val="000916FE"/>
    <w:rsid w:val="000917D1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096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98B"/>
    <w:rsid w:val="000B2CE9"/>
    <w:rsid w:val="000B3401"/>
    <w:rsid w:val="000B3D12"/>
    <w:rsid w:val="000B415B"/>
    <w:rsid w:val="000B4B35"/>
    <w:rsid w:val="000B4B72"/>
    <w:rsid w:val="000B4D09"/>
    <w:rsid w:val="000B4D8D"/>
    <w:rsid w:val="000B5155"/>
    <w:rsid w:val="000B540C"/>
    <w:rsid w:val="000B575E"/>
    <w:rsid w:val="000B5904"/>
    <w:rsid w:val="000B627C"/>
    <w:rsid w:val="000B675B"/>
    <w:rsid w:val="000B6857"/>
    <w:rsid w:val="000B694E"/>
    <w:rsid w:val="000B6D80"/>
    <w:rsid w:val="000B6DCE"/>
    <w:rsid w:val="000B701B"/>
    <w:rsid w:val="000B70EF"/>
    <w:rsid w:val="000B7D8E"/>
    <w:rsid w:val="000C0041"/>
    <w:rsid w:val="000C064F"/>
    <w:rsid w:val="000C0A49"/>
    <w:rsid w:val="000C0B25"/>
    <w:rsid w:val="000C14A4"/>
    <w:rsid w:val="000C234E"/>
    <w:rsid w:val="000C2471"/>
    <w:rsid w:val="000C261B"/>
    <w:rsid w:val="000C274F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6CF3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AD8"/>
    <w:rsid w:val="000E5DA0"/>
    <w:rsid w:val="000E5E50"/>
    <w:rsid w:val="000E61DB"/>
    <w:rsid w:val="000E6706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A25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1E8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533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73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8DB"/>
    <w:rsid w:val="00131A81"/>
    <w:rsid w:val="00131B2A"/>
    <w:rsid w:val="00131FE7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FC2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08E"/>
    <w:rsid w:val="0018539D"/>
    <w:rsid w:val="001856E0"/>
    <w:rsid w:val="001857B3"/>
    <w:rsid w:val="001859A8"/>
    <w:rsid w:val="00185B23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C36"/>
    <w:rsid w:val="00192F48"/>
    <w:rsid w:val="00192F79"/>
    <w:rsid w:val="001930E0"/>
    <w:rsid w:val="00193278"/>
    <w:rsid w:val="001933C2"/>
    <w:rsid w:val="00193463"/>
    <w:rsid w:val="001936D2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460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397"/>
    <w:rsid w:val="001A7A35"/>
    <w:rsid w:val="001A7D93"/>
    <w:rsid w:val="001B00FE"/>
    <w:rsid w:val="001B0495"/>
    <w:rsid w:val="001B068C"/>
    <w:rsid w:val="001B09FB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2F5E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B48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6"/>
    <w:rsid w:val="001D0524"/>
    <w:rsid w:val="001D081B"/>
    <w:rsid w:val="001D09F6"/>
    <w:rsid w:val="001D0B92"/>
    <w:rsid w:val="001D0D12"/>
    <w:rsid w:val="001D0E44"/>
    <w:rsid w:val="001D0E6C"/>
    <w:rsid w:val="001D0EAE"/>
    <w:rsid w:val="001D1715"/>
    <w:rsid w:val="001D1781"/>
    <w:rsid w:val="001D2668"/>
    <w:rsid w:val="001D2D60"/>
    <w:rsid w:val="001D3AAC"/>
    <w:rsid w:val="001D41B0"/>
    <w:rsid w:val="001D4220"/>
    <w:rsid w:val="001D4ADD"/>
    <w:rsid w:val="001D4E4C"/>
    <w:rsid w:val="001D58FC"/>
    <w:rsid w:val="001D5976"/>
    <w:rsid w:val="001D5B1D"/>
    <w:rsid w:val="001D5C73"/>
    <w:rsid w:val="001D5D94"/>
    <w:rsid w:val="001D5DD1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85"/>
    <w:rsid w:val="001E1ADA"/>
    <w:rsid w:val="001E1BBF"/>
    <w:rsid w:val="001E1D11"/>
    <w:rsid w:val="001E1FF3"/>
    <w:rsid w:val="001E213D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395"/>
    <w:rsid w:val="001E4A5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1FE"/>
    <w:rsid w:val="001E74B7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27D9"/>
    <w:rsid w:val="002033DA"/>
    <w:rsid w:val="00203BC6"/>
    <w:rsid w:val="00203CFE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5AF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200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4D5D"/>
    <w:rsid w:val="00235232"/>
    <w:rsid w:val="00235291"/>
    <w:rsid w:val="00235360"/>
    <w:rsid w:val="002353FD"/>
    <w:rsid w:val="002356B8"/>
    <w:rsid w:val="0023634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2F16"/>
    <w:rsid w:val="00243403"/>
    <w:rsid w:val="0024378D"/>
    <w:rsid w:val="002439D3"/>
    <w:rsid w:val="00243A03"/>
    <w:rsid w:val="00243B17"/>
    <w:rsid w:val="002442F5"/>
    <w:rsid w:val="00244715"/>
    <w:rsid w:val="00244D06"/>
    <w:rsid w:val="00245A39"/>
    <w:rsid w:val="00245F17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776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52C"/>
    <w:rsid w:val="00263CBF"/>
    <w:rsid w:val="00263DC0"/>
    <w:rsid w:val="00264592"/>
    <w:rsid w:val="0026468A"/>
    <w:rsid w:val="00265B32"/>
    <w:rsid w:val="0026609E"/>
    <w:rsid w:val="002665F6"/>
    <w:rsid w:val="00266D99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228"/>
    <w:rsid w:val="002723D8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2A89"/>
    <w:rsid w:val="00292B5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8AC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CEA"/>
    <w:rsid w:val="002A4FDB"/>
    <w:rsid w:val="002A53B1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5F"/>
    <w:rsid w:val="002C23C2"/>
    <w:rsid w:val="002C242A"/>
    <w:rsid w:val="002C278E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87A"/>
    <w:rsid w:val="002D3B33"/>
    <w:rsid w:val="002D4C51"/>
    <w:rsid w:val="002D50A1"/>
    <w:rsid w:val="002D53CD"/>
    <w:rsid w:val="002D5B94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792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6CE1"/>
    <w:rsid w:val="00307A3A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17E5"/>
    <w:rsid w:val="003120FC"/>
    <w:rsid w:val="003123C5"/>
    <w:rsid w:val="00312958"/>
    <w:rsid w:val="00312E6C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1F5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A0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120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3A4A"/>
    <w:rsid w:val="00344541"/>
    <w:rsid w:val="003448CE"/>
    <w:rsid w:val="00345080"/>
    <w:rsid w:val="0034518D"/>
    <w:rsid w:val="003451C1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A02"/>
    <w:rsid w:val="00357BED"/>
    <w:rsid w:val="00357F76"/>
    <w:rsid w:val="003602A4"/>
    <w:rsid w:val="00360AB4"/>
    <w:rsid w:val="00360BB0"/>
    <w:rsid w:val="003616E4"/>
    <w:rsid w:val="003619CF"/>
    <w:rsid w:val="00362251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7A6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425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B2"/>
    <w:rsid w:val="003B53CF"/>
    <w:rsid w:val="003B53FB"/>
    <w:rsid w:val="003B54D2"/>
    <w:rsid w:val="003B56FB"/>
    <w:rsid w:val="003B585F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6BD"/>
    <w:rsid w:val="003D3947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922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9E6"/>
    <w:rsid w:val="003E5D1E"/>
    <w:rsid w:val="003E6BD6"/>
    <w:rsid w:val="003E6D88"/>
    <w:rsid w:val="003E70BD"/>
    <w:rsid w:val="003E7523"/>
    <w:rsid w:val="003E7804"/>
    <w:rsid w:val="003E7B6A"/>
    <w:rsid w:val="003E7FB3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6F5F"/>
    <w:rsid w:val="004077FE"/>
    <w:rsid w:val="004079ED"/>
    <w:rsid w:val="00407CA1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AEF"/>
    <w:rsid w:val="00412ED4"/>
    <w:rsid w:val="00412FAC"/>
    <w:rsid w:val="00413AB8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30"/>
    <w:rsid w:val="004233CC"/>
    <w:rsid w:val="00423723"/>
    <w:rsid w:val="0042399D"/>
    <w:rsid w:val="00423A58"/>
    <w:rsid w:val="00423CAB"/>
    <w:rsid w:val="00424B93"/>
    <w:rsid w:val="00424CDB"/>
    <w:rsid w:val="00424E93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30276"/>
    <w:rsid w:val="004305E2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5C8"/>
    <w:rsid w:val="00433722"/>
    <w:rsid w:val="00433858"/>
    <w:rsid w:val="00433D65"/>
    <w:rsid w:val="00433E97"/>
    <w:rsid w:val="00434906"/>
    <w:rsid w:val="00434DD5"/>
    <w:rsid w:val="00434F98"/>
    <w:rsid w:val="00434FCD"/>
    <w:rsid w:val="00435563"/>
    <w:rsid w:val="0043564E"/>
    <w:rsid w:val="00435857"/>
    <w:rsid w:val="004359CF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4A9"/>
    <w:rsid w:val="00441704"/>
    <w:rsid w:val="00441AC2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4B7"/>
    <w:rsid w:val="004477FB"/>
    <w:rsid w:val="00447B49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96B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360"/>
    <w:rsid w:val="00456BB3"/>
    <w:rsid w:val="00456F80"/>
    <w:rsid w:val="0045774E"/>
    <w:rsid w:val="00457773"/>
    <w:rsid w:val="004578AA"/>
    <w:rsid w:val="004578DE"/>
    <w:rsid w:val="00457A8F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A75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4C22"/>
    <w:rsid w:val="00474D1C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1E7A"/>
    <w:rsid w:val="00492647"/>
    <w:rsid w:val="00492AD4"/>
    <w:rsid w:val="00493C99"/>
    <w:rsid w:val="004940C6"/>
    <w:rsid w:val="00494954"/>
    <w:rsid w:val="00494B85"/>
    <w:rsid w:val="00494EA4"/>
    <w:rsid w:val="00495009"/>
    <w:rsid w:val="0049513B"/>
    <w:rsid w:val="0049543B"/>
    <w:rsid w:val="00495BB2"/>
    <w:rsid w:val="00495DC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58E"/>
    <w:rsid w:val="004A262D"/>
    <w:rsid w:val="004A2639"/>
    <w:rsid w:val="004A2D1A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3D12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7FF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2A"/>
    <w:rsid w:val="004C0DE3"/>
    <w:rsid w:val="004C0EC6"/>
    <w:rsid w:val="004C18FC"/>
    <w:rsid w:val="004C1F2F"/>
    <w:rsid w:val="004C2251"/>
    <w:rsid w:val="004C2771"/>
    <w:rsid w:val="004C2DAC"/>
    <w:rsid w:val="004C31B3"/>
    <w:rsid w:val="004C3377"/>
    <w:rsid w:val="004C33FC"/>
    <w:rsid w:val="004C39CE"/>
    <w:rsid w:val="004C3A05"/>
    <w:rsid w:val="004C4284"/>
    <w:rsid w:val="004C4300"/>
    <w:rsid w:val="004C4552"/>
    <w:rsid w:val="004C4726"/>
    <w:rsid w:val="004C4A05"/>
    <w:rsid w:val="004C5B78"/>
    <w:rsid w:val="004C60C3"/>
    <w:rsid w:val="004C64CF"/>
    <w:rsid w:val="004C732F"/>
    <w:rsid w:val="004C73A4"/>
    <w:rsid w:val="004C76EA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3F3D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2D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ABF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EF3"/>
    <w:rsid w:val="00517F36"/>
    <w:rsid w:val="00520082"/>
    <w:rsid w:val="005201E7"/>
    <w:rsid w:val="0052029D"/>
    <w:rsid w:val="005202B6"/>
    <w:rsid w:val="0052067D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9E1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27F34"/>
    <w:rsid w:val="005307AD"/>
    <w:rsid w:val="005309E5"/>
    <w:rsid w:val="00530D93"/>
    <w:rsid w:val="00530E4A"/>
    <w:rsid w:val="00531D5B"/>
    <w:rsid w:val="00531FDB"/>
    <w:rsid w:val="0053256C"/>
    <w:rsid w:val="00532860"/>
    <w:rsid w:val="005336FC"/>
    <w:rsid w:val="00533C00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392A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172"/>
    <w:rsid w:val="005555A5"/>
    <w:rsid w:val="00555841"/>
    <w:rsid w:val="0055596C"/>
    <w:rsid w:val="00555DBB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3CA"/>
    <w:rsid w:val="00560429"/>
    <w:rsid w:val="005608EC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58A9"/>
    <w:rsid w:val="005660C7"/>
    <w:rsid w:val="00566707"/>
    <w:rsid w:val="00567035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77CF3"/>
    <w:rsid w:val="00580249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6D9A"/>
    <w:rsid w:val="00587430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1CB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2FD"/>
    <w:rsid w:val="005A35D3"/>
    <w:rsid w:val="005A389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0E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C85"/>
    <w:rsid w:val="005D0D81"/>
    <w:rsid w:val="005D10AA"/>
    <w:rsid w:val="005D1221"/>
    <w:rsid w:val="005D1780"/>
    <w:rsid w:val="005D1A52"/>
    <w:rsid w:val="005D1D8F"/>
    <w:rsid w:val="005D1DD3"/>
    <w:rsid w:val="005D1E6A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A43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729"/>
    <w:rsid w:val="005F45E1"/>
    <w:rsid w:val="005F4628"/>
    <w:rsid w:val="005F4815"/>
    <w:rsid w:val="005F4941"/>
    <w:rsid w:val="005F4C69"/>
    <w:rsid w:val="005F4E31"/>
    <w:rsid w:val="005F4FCA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306"/>
    <w:rsid w:val="005F7339"/>
    <w:rsid w:val="005F7877"/>
    <w:rsid w:val="005F7AEE"/>
    <w:rsid w:val="005F7E9D"/>
    <w:rsid w:val="00600341"/>
    <w:rsid w:val="006005BC"/>
    <w:rsid w:val="006007A2"/>
    <w:rsid w:val="00600A27"/>
    <w:rsid w:val="006017C4"/>
    <w:rsid w:val="00601915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C47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57A"/>
    <w:rsid w:val="00621B9A"/>
    <w:rsid w:val="006222B3"/>
    <w:rsid w:val="006223AB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80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03E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D87"/>
    <w:rsid w:val="00632E14"/>
    <w:rsid w:val="00632EA1"/>
    <w:rsid w:val="0063328C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9B6"/>
    <w:rsid w:val="00641BE5"/>
    <w:rsid w:val="006421ED"/>
    <w:rsid w:val="0064223C"/>
    <w:rsid w:val="0064286B"/>
    <w:rsid w:val="00642EC6"/>
    <w:rsid w:val="006437FD"/>
    <w:rsid w:val="00643EDB"/>
    <w:rsid w:val="006440B5"/>
    <w:rsid w:val="006446AA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5D7"/>
    <w:rsid w:val="00657A0C"/>
    <w:rsid w:val="0066031E"/>
    <w:rsid w:val="00660927"/>
    <w:rsid w:val="00660DB6"/>
    <w:rsid w:val="006612D0"/>
    <w:rsid w:val="006615B8"/>
    <w:rsid w:val="0066162A"/>
    <w:rsid w:val="00661E64"/>
    <w:rsid w:val="00661FCF"/>
    <w:rsid w:val="00662251"/>
    <w:rsid w:val="0066235B"/>
    <w:rsid w:val="006624AF"/>
    <w:rsid w:val="00663039"/>
    <w:rsid w:val="00663377"/>
    <w:rsid w:val="006635DF"/>
    <w:rsid w:val="0066402C"/>
    <w:rsid w:val="00664359"/>
    <w:rsid w:val="00664437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8A4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3CCA"/>
    <w:rsid w:val="00674343"/>
    <w:rsid w:val="0067437C"/>
    <w:rsid w:val="00674477"/>
    <w:rsid w:val="006745F1"/>
    <w:rsid w:val="006753C9"/>
    <w:rsid w:val="006756EF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3E7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2C04"/>
    <w:rsid w:val="00693285"/>
    <w:rsid w:val="00693472"/>
    <w:rsid w:val="00693911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1F5"/>
    <w:rsid w:val="006A0A12"/>
    <w:rsid w:val="006A0BBD"/>
    <w:rsid w:val="006A147F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651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8C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D7E"/>
    <w:rsid w:val="006D06B3"/>
    <w:rsid w:val="006D0818"/>
    <w:rsid w:val="006D12B9"/>
    <w:rsid w:val="006D2A5E"/>
    <w:rsid w:val="006D2D7C"/>
    <w:rsid w:val="006D3130"/>
    <w:rsid w:val="006D46FB"/>
    <w:rsid w:val="006D47B1"/>
    <w:rsid w:val="006D47E9"/>
    <w:rsid w:val="006D5303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D7871"/>
    <w:rsid w:val="006E04E8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106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98B"/>
    <w:rsid w:val="00707D21"/>
    <w:rsid w:val="00710333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CB2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10A1"/>
    <w:rsid w:val="007319CB"/>
    <w:rsid w:val="00731AB3"/>
    <w:rsid w:val="00731C0D"/>
    <w:rsid w:val="00731C68"/>
    <w:rsid w:val="00731E38"/>
    <w:rsid w:val="00732141"/>
    <w:rsid w:val="00732A45"/>
    <w:rsid w:val="00732A88"/>
    <w:rsid w:val="00732BA2"/>
    <w:rsid w:val="00732C0D"/>
    <w:rsid w:val="00732E7B"/>
    <w:rsid w:val="00732F9A"/>
    <w:rsid w:val="00733054"/>
    <w:rsid w:val="0073363B"/>
    <w:rsid w:val="00733F6D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988"/>
    <w:rsid w:val="00736C91"/>
    <w:rsid w:val="007372BE"/>
    <w:rsid w:val="00737608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369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2955"/>
    <w:rsid w:val="00753190"/>
    <w:rsid w:val="00753786"/>
    <w:rsid w:val="007538C6"/>
    <w:rsid w:val="00753A28"/>
    <w:rsid w:val="00754633"/>
    <w:rsid w:val="007547A8"/>
    <w:rsid w:val="00754FE1"/>
    <w:rsid w:val="00755484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BC2"/>
    <w:rsid w:val="00761EB2"/>
    <w:rsid w:val="00762668"/>
    <w:rsid w:val="00763680"/>
    <w:rsid w:val="0076385B"/>
    <w:rsid w:val="00763CAB"/>
    <w:rsid w:val="00763CD9"/>
    <w:rsid w:val="007643CC"/>
    <w:rsid w:val="00764547"/>
    <w:rsid w:val="007646C4"/>
    <w:rsid w:val="00764BD4"/>
    <w:rsid w:val="00764CEC"/>
    <w:rsid w:val="00765043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4EFA"/>
    <w:rsid w:val="00775427"/>
    <w:rsid w:val="007758E5"/>
    <w:rsid w:val="00775D11"/>
    <w:rsid w:val="00775E3A"/>
    <w:rsid w:val="00775EB7"/>
    <w:rsid w:val="00775F41"/>
    <w:rsid w:val="00776123"/>
    <w:rsid w:val="00776601"/>
    <w:rsid w:val="00776945"/>
    <w:rsid w:val="00776DA4"/>
    <w:rsid w:val="00776DE0"/>
    <w:rsid w:val="00776EEA"/>
    <w:rsid w:val="0077705C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671"/>
    <w:rsid w:val="00782742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5E21"/>
    <w:rsid w:val="0078676E"/>
    <w:rsid w:val="00786B05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DB2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74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5E64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01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E4D"/>
    <w:rsid w:val="007D5567"/>
    <w:rsid w:val="007D5587"/>
    <w:rsid w:val="007D5609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F50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8E6"/>
    <w:rsid w:val="007E2EDF"/>
    <w:rsid w:val="007E2FB1"/>
    <w:rsid w:val="007E344D"/>
    <w:rsid w:val="007E3747"/>
    <w:rsid w:val="007E3AF1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C7F"/>
    <w:rsid w:val="007E7DA1"/>
    <w:rsid w:val="007E7EC2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9B2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56B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43"/>
    <w:rsid w:val="008007DF"/>
    <w:rsid w:val="0080130F"/>
    <w:rsid w:val="00801361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9D9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D42"/>
    <w:rsid w:val="00847E3D"/>
    <w:rsid w:val="00847FBE"/>
    <w:rsid w:val="008500B8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992"/>
    <w:rsid w:val="00863AFA"/>
    <w:rsid w:val="0086563F"/>
    <w:rsid w:val="00865AFF"/>
    <w:rsid w:val="00865E4E"/>
    <w:rsid w:val="00865FFF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1E33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97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33C"/>
    <w:rsid w:val="008825B5"/>
    <w:rsid w:val="008827DD"/>
    <w:rsid w:val="00882F56"/>
    <w:rsid w:val="0088308A"/>
    <w:rsid w:val="008834A4"/>
    <w:rsid w:val="00883A6C"/>
    <w:rsid w:val="00883B45"/>
    <w:rsid w:val="0088436F"/>
    <w:rsid w:val="00884541"/>
    <w:rsid w:val="00884969"/>
    <w:rsid w:val="008849BC"/>
    <w:rsid w:val="00884B3D"/>
    <w:rsid w:val="008851FF"/>
    <w:rsid w:val="0088589F"/>
    <w:rsid w:val="008865DC"/>
    <w:rsid w:val="00886E2B"/>
    <w:rsid w:val="0088709A"/>
    <w:rsid w:val="0089028C"/>
    <w:rsid w:val="00890374"/>
    <w:rsid w:val="008904AA"/>
    <w:rsid w:val="00890723"/>
    <w:rsid w:val="00890E2D"/>
    <w:rsid w:val="00891341"/>
    <w:rsid w:val="008913E0"/>
    <w:rsid w:val="008915AA"/>
    <w:rsid w:val="00891863"/>
    <w:rsid w:val="00891D59"/>
    <w:rsid w:val="00891E5F"/>
    <w:rsid w:val="00892217"/>
    <w:rsid w:val="00892938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922"/>
    <w:rsid w:val="00895AC5"/>
    <w:rsid w:val="00895AE7"/>
    <w:rsid w:val="00895F30"/>
    <w:rsid w:val="00895FFC"/>
    <w:rsid w:val="0089655A"/>
    <w:rsid w:val="008966ED"/>
    <w:rsid w:val="00896B20"/>
    <w:rsid w:val="00896C50"/>
    <w:rsid w:val="00896FF8"/>
    <w:rsid w:val="00897E4B"/>
    <w:rsid w:val="00897EC1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4447"/>
    <w:rsid w:val="008B4509"/>
    <w:rsid w:val="008B474B"/>
    <w:rsid w:val="008B481A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8F7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4B7"/>
    <w:rsid w:val="008D553A"/>
    <w:rsid w:val="008D5F38"/>
    <w:rsid w:val="008D65CF"/>
    <w:rsid w:val="008D69F4"/>
    <w:rsid w:val="008D6A47"/>
    <w:rsid w:val="008D6B41"/>
    <w:rsid w:val="008D71E9"/>
    <w:rsid w:val="008D7419"/>
    <w:rsid w:val="008D7625"/>
    <w:rsid w:val="008D77D9"/>
    <w:rsid w:val="008D7881"/>
    <w:rsid w:val="008E087F"/>
    <w:rsid w:val="008E0AAB"/>
    <w:rsid w:val="008E0CC1"/>
    <w:rsid w:val="008E12AB"/>
    <w:rsid w:val="008E145B"/>
    <w:rsid w:val="008E1590"/>
    <w:rsid w:val="008E32DF"/>
    <w:rsid w:val="008E3411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5C8"/>
    <w:rsid w:val="008E6955"/>
    <w:rsid w:val="008E6BDE"/>
    <w:rsid w:val="008E6EB0"/>
    <w:rsid w:val="008E715F"/>
    <w:rsid w:val="008E71C1"/>
    <w:rsid w:val="008E7223"/>
    <w:rsid w:val="008E724D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34E"/>
    <w:rsid w:val="00904608"/>
    <w:rsid w:val="00904D85"/>
    <w:rsid w:val="00904EDF"/>
    <w:rsid w:val="00904EE1"/>
    <w:rsid w:val="009056FD"/>
    <w:rsid w:val="009058E0"/>
    <w:rsid w:val="00905A75"/>
    <w:rsid w:val="00905EBF"/>
    <w:rsid w:val="00905F24"/>
    <w:rsid w:val="00906CA0"/>
    <w:rsid w:val="00906DC2"/>
    <w:rsid w:val="00906DF1"/>
    <w:rsid w:val="00906E0E"/>
    <w:rsid w:val="00906E2A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570"/>
    <w:rsid w:val="00925C02"/>
    <w:rsid w:val="00926267"/>
    <w:rsid w:val="00926A3A"/>
    <w:rsid w:val="00926B76"/>
    <w:rsid w:val="0092710C"/>
    <w:rsid w:val="00927BE5"/>
    <w:rsid w:val="00927DE0"/>
    <w:rsid w:val="00927EBD"/>
    <w:rsid w:val="009300F5"/>
    <w:rsid w:val="0093023F"/>
    <w:rsid w:val="00930385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7DB"/>
    <w:rsid w:val="00935D46"/>
    <w:rsid w:val="0093627A"/>
    <w:rsid w:val="00936367"/>
    <w:rsid w:val="00936914"/>
    <w:rsid w:val="0093698D"/>
    <w:rsid w:val="0093756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E6D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579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4CD1"/>
    <w:rsid w:val="00965019"/>
    <w:rsid w:val="00965082"/>
    <w:rsid w:val="0096511C"/>
    <w:rsid w:val="009658F5"/>
    <w:rsid w:val="00965FF4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2E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6F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B0D"/>
    <w:rsid w:val="00976E8E"/>
    <w:rsid w:val="00977192"/>
    <w:rsid w:val="00977731"/>
    <w:rsid w:val="009777E1"/>
    <w:rsid w:val="009779E8"/>
    <w:rsid w:val="00977A6C"/>
    <w:rsid w:val="009803F2"/>
    <w:rsid w:val="00980470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5CF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CD4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6C45"/>
    <w:rsid w:val="00997194"/>
    <w:rsid w:val="00997418"/>
    <w:rsid w:val="009A0129"/>
    <w:rsid w:val="009A07E1"/>
    <w:rsid w:val="009A0B55"/>
    <w:rsid w:val="009A1804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A7F15"/>
    <w:rsid w:val="009B07B7"/>
    <w:rsid w:val="009B13BD"/>
    <w:rsid w:val="009B22B6"/>
    <w:rsid w:val="009B2863"/>
    <w:rsid w:val="009B2B1B"/>
    <w:rsid w:val="009B2D29"/>
    <w:rsid w:val="009B2F4A"/>
    <w:rsid w:val="009B2F59"/>
    <w:rsid w:val="009B3133"/>
    <w:rsid w:val="009B3713"/>
    <w:rsid w:val="009B417A"/>
    <w:rsid w:val="009B51C1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B96"/>
    <w:rsid w:val="009C3E26"/>
    <w:rsid w:val="009C439E"/>
    <w:rsid w:val="009C46B4"/>
    <w:rsid w:val="009C46FA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2003"/>
    <w:rsid w:val="009D2736"/>
    <w:rsid w:val="009D2D89"/>
    <w:rsid w:val="009D2DBA"/>
    <w:rsid w:val="009D30A3"/>
    <w:rsid w:val="009D3935"/>
    <w:rsid w:val="009D44E7"/>
    <w:rsid w:val="009D4CB8"/>
    <w:rsid w:val="009D5330"/>
    <w:rsid w:val="009D53B1"/>
    <w:rsid w:val="009D5486"/>
    <w:rsid w:val="009D5670"/>
    <w:rsid w:val="009D581B"/>
    <w:rsid w:val="009D5936"/>
    <w:rsid w:val="009D5D83"/>
    <w:rsid w:val="009D61E1"/>
    <w:rsid w:val="009D654E"/>
    <w:rsid w:val="009D659B"/>
    <w:rsid w:val="009D6773"/>
    <w:rsid w:val="009D67FE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34"/>
    <w:rsid w:val="009E2894"/>
    <w:rsid w:val="009E2E0D"/>
    <w:rsid w:val="009E332E"/>
    <w:rsid w:val="009E35C3"/>
    <w:rsid w:val="009E37F8"/>
    <w:rsid w:val="009E3D29"/>
    <w:rsid w:val="009E3D51"/>
    <w:rsid w:val="009E40A1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8AD"/>
    <w:rsid w:val="009F0965"/>
    <w:rsid w:val="009F0B3B"/>
    <w:rsid w:val="009F0C4E"/>
    <w:rsid w:val="009F18F7"/>
    <w:rsid w:val="009F1ADE"/>
    <w:rsid w:val="009F1BA2"/>
    <w:rsid w:val="009F1BDB"/>
    <w:rsid w:val="009F1ED5"/>
    <w:rsid w:val="009F26E4"/>
    <w:rsid w:val="009F2EDA"/>
    <w:rsid w:val="009F3345"/>
    <w:rsid w:val="009F3458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C6D"/>
    <w:rsid w:val="009F6E08"/>
    <w:rsid w:val="009F6F30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188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17F8F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4D5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840"/>
    <w:rsid w:val="00A52016"/>
    <w:rsid w:val="00A52665"/>
    <w:rsid w:val="00A52F8D"/>
    <w:rsid w:val="00A53B09"/>
    <w:rsid w:val="00A53C46"/>
    <w:rsid w:val="00A53CAF"/>
    <w:rsid w:val="00A53D7B"/>
    <w:rsid w:val="00A53EDD"/>
    <w:rsid w:val="00A54402"/>
    <w:rsid w:val="00A54866"/>
    <w:rsid w:val="00A55E11"/>
    <w:rsid w:val="00A5641A"/>
    <w:rsid w:val="00A568A8"/>
    <w:rsid w:val="00A56ADA"/>
    <w:rsid w:val="00A56B90"/>
    <w:rsid w:val="00A5712A"/>
    <w:rsid w:val="00A5718B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2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0DB"/>
    <w:rsid w:val="00A675B6"/>
    <w:rsid w:val="00A679AB"/>
    <w:rsid w:val="00A679B4"/>
    <w:rsid w:val="00A67A30"/>
    <w:rsid w:val="00A67C28"/>
    <w:rsid w:val="00A67CAE"/>
    <w:rsid w:val="00A67CDB"/>
    <w:rsid w:val="00A703FC"/>
    <w:rsid w:val="00A704B9"/>
    <w:rsid w:val="00A705F4"/>
    <w:rsid w:val="00A707B8"/>
    <w:rsid w:val="00A70E1F"/>
    <w:rsid w:val="00A70E49"/>
    <w:rsid w:val="00A70E61"/>
    <w:rsid w:val="00A70E65"/>
    <w:rsid w:val="00A712BD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9D7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3E43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C30"/>
    <w:rsid w:val="00A87D96"/>
    <w:rsid w:val="00A87FB5"/>
    <w:rsid w:val="00A907A3"/>
    <w:rsid w:val="00A90967"/>
    <w:rsid w:val="00A90F1B"/>
    <w:rsid w:val="00A91177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369"/>
    <w:rsid w:val="00AA165F"/>
    <w:rsid w:val="00AA1E5C"/>
    <w:rsid w:val="00AA2149"/>
    <w:rsid w:val="00AA2221"/>
    <w:rsid w:val="00AA294A"/>
    <w:rsid w:val="00AA2E73"/>
    <w:rsid w:val="00AA3495"/>
    <w:rsid w:val="00AA34EE"/>
    <w:rsid w:val="00AA3BB8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5F1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145"/>
    <w:rsid w:val="00AB7230"/>
    <w:rsid w:val="00AB7AA7"/>
    <w:rsid w:val="00AC0181"/>
    <w:rsid w:val="00AC039C"/>
    <w:rsid w:val="00AC05AE"/>
    <w:rsid w:val="00AC0A7D"/>
    <w:rsid w:val="00AC0A9B"/>
    <w:rsid w:val="00AC0B77"/>
    <w:rsid w:val="00AC0E55"/>
    <w:rsid w:val="00AC0F9E"/>
    <w:rsid w:val="00AC0FA0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DBF"/>
    <w:rsid w:val="00AC3E75"/>
    <w:rsid w:val="00AC427C"/>
    <w:rsid w:val="00AC43C6"/>
    <w:rsid w:val="00AC4769"/>
    <w:rsid w:val="00AC47A8"/>
    <w:rsid w:val="00AC4C14"/>
    <w:rsid w:val="00AC4CE7"/>
    <w:rsid w:val="00AC58C9"/>
    <w:rsid w:val="00AC5BA3"/>
    <w:rsid w:val="00AC6E2F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8BE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4288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8D5"/>
    <w:rsid w:val="00B00997"/>
    <w:rsid w:val="00B00A80"/>
    <w:rsid w:val="00B00D7D"/>
    <w:rsid w:val="00B011F7"/>
    <w:rsid w:val="00B01970"/>
    <w:rsid w:val="00B01E2C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E2D"/>
    <w:rsid w:val="00B06F2D"/>
    <w:rsid w:val="00B072B1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4CF"/>
    <w:rsid w:val="00B1754A"/>
    <w:rsid w:val="00B177DC"/>
    <w:rsid w:val="00B178D6"/>
    <w:rsid w:val="00B17C17"/>
    <w:rsid w:val="00B17FA7"/>
    <w:rsid w:val="00B2003A"/>
    <w:rsid w:val="00B2101A"/>
    <w:rsid w:val="00B21545"/>
    <w:rsid w:val="00B2170E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62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AA"/>
    <w:rsid w:val="00B352C9"/>
    <w:rsid w:val="00B35301"/>
    <w:rsid w:val="00B35FA0"/>
    <w:rsid w:val="00B360F2"/>
    <w:rsid w:val="00B3621D"/>
    <w:rsid w:val="00B36479"/>
    <w:rsid w:val="00B366F4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2D51"/>
    <w:rsid w:val="00B432F7"/>
    <w:rsid w:val="00B433F8"/>
    <w:rsid w:val="00B43D94"/>
    <w:rsid w:val="00B43E8D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48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610"/>
    <w:rsid w:val="00B56AC7"/>
    <w:rsid w:val="00B56EDA"/>
    <w:rsid w:val="00B575F5"/>
    <w:rsid w:val="00B57898"/>
    <w:rsid w:val="00B57FA0"/>
    <w:rsid w:val="00B601E4"/>
    <w:rsid w:val="00B60B9F"/>
    <w:rsid w:val="00B60C79"/>
    <w:rsid w:val="00B60CD7"/>
    <w:rsid w:val="00B60D84"/>
    <w:rsid w:val="00B610CF"/>
    <w:rsid w:val="00B61309"/>
    <w:rsid w:val="00B61564"/>
    <w:rsid w:val="00B619BD"/>
    <w:rsid w:val="00B61B43"/>
    <w:rsid w:val="00B61D12"/>
    <w:rsid w:val="00B624E0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397"/>
    <w:rsid w:val="00B7577A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B59"/>
    <w:rsid w:val="00B84C24"/>
    <w:rsid w:val="00B8542B"/>
    <w:rsid w:val="00B8558C"/>
    <w:rsid w:val="00B86107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18B7"/>
    <w:rsid w:val="00B91ADC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71A"/>
    <w:rsid w:val="00B94A6D"/>
    <w:rsid w:val="00B94F72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1BA6"/>
    <w:rsid w:val="00BA2367"/>
    <w:rsid w:val="00BA2450"/>
    <w:rsid w:val="00BA2682"/>
    <w:rsid w:val="00BA3112"/>
    <w:rsid w:val="00BA326D"/>
    <w:rsid w:val="00BA32BB"/>
    <w:rsid w:val="00BA3371"/>
    <w:rsid w:val="00BA350C"/>
    <w:rsid w:val="00BA3654"/>
    <w:rsid w:val="00BA38F6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625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6D4"/>
    <w:rsid w:val="00BC6728"/>
    <w:rsid w:val="00BC7434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30A"/>
    <w:rsid w:val="00BD7450"/>
    <w:rsid w:val="00BD7640"/>
    <w:rsid w:val="00BD78ED"/>
    <w:rsid w:val="00BE00A6"/>
    <w:rsid w:val="00BE01B1"/>
    <w:rsid w:val="00BE0202"/>
    <w:rsid w:val="00BE02F1"/>
    <w:rsid w:val="00BE0619"/>
    <w:rsid w:val="00BE08FE"/>
    <w:rsid w:val="00BE0C29"/>
    <w:rsid w:val="00BE0E25"/>
    <w:rsid w:val="00BE0E40"/>
    <w:rsid w:val="00BE1462"/>
    <w:rsid w:val="00BE154E"/>
    <w:rsid w:val="00BE15CC"/>
    <w:rsid w:val="00BE1647"/>
    <w:rsid w:val="00BE181B"/>
    <w:rsid w:val="00BE1AE7"/>
    <w:rsid w:val="00BE1B75"/>
    <w:rsid w:val="00BE1EC4"/>
    <w:rsid w:val="00BE2383"/>
    <w:rsid w:val="00BE25E3"/>
    <w:rsid w:val="00BE2681"/>
    <w:rsid w:val="00BE2766"/>
    <w:rsid w:val="00BE2DB9"/>
    <w:rsid w:val="00BE3314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B48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A4"/>
    <w:rsid w:val="00BF74DA"/>
    <w:rsid w:val="00BF7685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33A5"/>
    <w:rsid w:val="00C0351C"/>
    <w:rsid w:val="00C0399D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14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3D6D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DC7"/>
    <w:rsid w:val="00C16F64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004"/>
    <w:rsid w:val="00C235C1"/>
    <w:rsid w:val="00C235F1"/>
    <w:rsid w:val="00C237B4"/>
    <w:rsid w:val="00C237D9"/>
    <w:rsid w:val="00C24360"/>
    <w:rsid w:val="00C24532"/>
    <w:rsid w:val="00C24AAA"/>
    <w:rsid w:val="00C250C8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27B29"/>
    <w:rsid w:val="00C30307"/>
    <w:rsid w:val="00C306F8"/>
    <w:rsid w:val="00C30723"/>
    <w:rsid w:val="00C3072E"/>
    <w:rsid w:val="00C3096B"/>
    <w:rsid w:val="00C31A21"/>
    <w:rsid w:val="00C31CF0"/>
    <w:rsid w:val="00C31DC3"/>
    <w:rsid w:val="00C3217E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D22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3D"/>
    <w:rsid w:val="00C42C6D"/>
    <w:rsid w:val="00C42E3F"/>
    <w:rsid w:val="00C42F81"/>
    <w:rsid w:val="00C42FC9"/>
    <w:rsid w:val="00C43290"/>
    <w:rsid w:val="00C436FB"/>
    <w:rsid w:val="00C43734"/>
    <w:rsid w:val="00C438F1"/>
    <w:rsid w:val="00C43DEC"/>
    <w:rsid w:val="00C441D7"/>
    <w:rsid w:val="00C44568"/>
    <w:rsid w:val="00C44909"/>
    <w:rsid w:val="00C44B13"/>
    <w:rsid w:val="00C44C9B"/>
    <w:rsid w:val="00C45387"/>
    <w:rsid w:val="00C45388"/>
    <w:rsid w:val="00C45541"/>
    <w:rsid w:val="00C458D4"/>
    <w:rsid w:val="00C45E18"/>
    <w:rsid w:val="00C465D8"/>
    <w:rsid w:val="00C466CB"/>
    <w:rsid w:val="00C467A0"/>
    <w:rsid w:val="00C46A69"/>
    <w:rsid w:val="00C46AF0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D4A"/>
    <w:rsid w:val="00C50EB6"/>
    <w:rsid w:val="00C514BC"/>
    <w:rsid w:val="00C51820"/>
    <w:rsid w:val="00C5268C"/>
    <w:rsid w:val="00C5284C"/>
    <w:rsid w:val="00C5293B"/>
    <w:rsid w:val="00C52DE9"/>
    <w:rsid w:val="00C5359E"/>
    <w:rsid w:val="00C53874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798"/>
    <w:rsid w:val="00C56B07"/>
    <w:rsid w:val="00C56C22"/>
    <w:rsid w:val="00C56D31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022"/>
    <w:rsid w:val="00C6362B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2D"/>
    <w:rsid w:val="00C74A44"/>
    <w:rsid w:val="00C74F12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7AA"/>
    <w:rsid w:val="00C868CF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93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5FEC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5F3"/>
    <w:rsid w:val="00CB1ACD"/>
    <w:rsid w:val="00CB1E28"/>
    <w:rsid w:val="00CB2103"/>
    <w:rsid w:val="00CB2135"/>
    <w:rsid w:val="00CB2D5F"/>
    <w:rsid w:val="00CB31C1"/>
    <w:rsid w:val="00CB32F4"/>
    <w:rsid w:val="00CB368D"/>
    <w:rsid w:val="00CB381D"/>
    <w:rsid w:val="00CB3A38"/>
    <w:rsid w:val="00CB3B92"/>
    <w:rsid w:val="00CB3BFF"/>
    <w:rsid w:val="00CB3CE9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A8E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0A3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D7F44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1D53"/>
    <w:rsid w:val="00CF23D3"/>
    <w:rsid w:val="00CF4058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F58"/>
    <w:rsid w:val="00D26FC9"/>
    <w:rsid w:val="00D27115"/>
    <w:rsid w:val="00D27569"/>
    <w:rsid w:val="00D27710"/>
    <w:rsid w:val="00D27713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3A0"/>
    <w:rsid w:val="00D353F4"/>
    <w:rsid w:val="00D356D0"/>
    <w:rsid w:val="00D35779"/>
    <w:rsid w:val="00D35D26"/>
    <w:rsid w:val="00D362AB"/>
    <w:rsid w:val="00D36692"/>
    <w:rsid w:val="00D3676C"/>
    <w:rsid w:val="00D368FC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00A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5BE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F37"/>
    <w:rsid w:val="00D53427"/>
    <w:rsid w:val="00D53E30"/>
    <w:rsid w:val="00D54701"/>
    <w:rsid w:val="00D54C81"/>
    <w:rsid w:val="00D54CB6"/>
    <w:rsid w:val="00D54E56"/>
    <w:rsid w:val="00D54EBD"/>
    <w:rsid w:val="00D5553D"/>
    <w:rsid w:val="00D558B0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500"/>
    <w:rsid w:val="00D6360A"/>
    <w:rsid w:val="00D636B0"/>
    <w:rsid w:val="00D63815"/>
    <w:rsid w:val="00D63960"/>
    <w:rsid w:val="00D63B21"/>
    <w:rsid w:val="00D6433B"/>
    <w:rsid w:val="00D645A3"/>
    <w:rsid w:val="00D64B94"/>
    <w:rsid w:val="00D64C3C"/>
    <w:rsid w:val="00D64E99"/>
    <w:rsid w:val="00D65669"/>
    <w:rsid w:val="00D656A1"/>
    <w:rsid w:val="00D65819"/>
    <w:rsid w:val="00D65A42"/>
    <w:rsid w:val="00D65C41"/>
    <w:rsid w:val="00D6640A"/>
    <w:rsid w:val="00D675E4"/>
    <w:rsid w:val="00D6792F"/>
    <w:rsid w:val="00D6794F"/>
    <w:rsid w:val="00D67AB4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BDE"/>
    <w:rsid w:val="00D81505"/>
    <w:rsid w:val="00D81620"/>
    <w:rsid w:val="00D8191D"/>
    <w:rsid w:val="00D8192E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DAC"/>
    <w:rsid w:val="00D85E8E"/>
    <w:rsid w:val="00D86945"/>
    <w:rsid w:val="00D86B63"/>
    <w:rsid w:val="00D86DB9"/>
    <w:rsid w:val="00D86E37"/>
    <w:rsid w:val="00D86FE7"/>
    <w:rsid w:val="00D876BD"/>
    <w:rsid w:val="00D87880"/>
    <w:rsid w:val="00D90278"/>
    <w:rsid w:val="00D9068A"/>
    <w:rsid w:val="00D906E3"/>
    <w:rsid w:val="00D90EAF"/>
    <w:rsid w:val="00D91585"/>
    <w:rsid w:val="00D917EA"/>
    <w:rsid w:val="00D91ABE"/>
    <w:rsid w:val="00D91E99"/>
    <w:rsid w:val="00D91F7D"/>
    <w:rsid w:val="00D91FFE"/>
    <w:rsid w:val="00D922B0"/>
    <w:rsid w:val="00D92433"/>
    <w:rsid w:val="00D924E3"/>
    <w:rsid w:val="00D926CA"/>
    <w:rsid w:val="00D92BB0"/>
    <w:rsid w:val="00D931A6"/>
    <w:rsid w:val="00D9353F"/>
    <w:rsid w:val="00D935DD"/>
    <w:rsid w:val="00D940F0"/>
    <w:rsid w:val="00D94E50"/>
    <w:rsid w:val="00D95662"/>
    <w:rsid w:val="00D95CB4"/>
    <w:rsid w:val="00D95E21"/>
    <w:rsid w:val="00D95E5E"/>
    <w:rsid w:val="00D963A3"/>
    <w:rsid w:val="00D96713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2EFD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2FC"/>
    <w:rsid w:val="00DC73C4"/>
    <w:rsid w:val="00DC7D16"/>
    <w:rsid w:val="00DD009A"/>
    <w:rsid w:val="00DD02E6"/>
    <w:rsid w:val="00DD0475"/>
    <w:rsid w:val="00DD089C"/>
    <w:rsid w:val="00DD0D84"/>
    <w:rsid w:val="00DD104A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F47"/>
    <w:rsid w:val="00DD612D"/>
    <w:rsid w:val="00DD66CA"/>
    <w:rsid w:val="00DD69D3"/>
    <w:rsid w:val="00DD6DED"/>
    <w:rsid w:val="00DD778A"/>
    <w:rsid w:val="00DD79F3"/>
    <w:rsid w:val="00DD7A8C"/>
    <w:rsid w:val="00DD7C4F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954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DF7F92"/>
    <w:rsid w:val="00E00103"/>
    <w:rsid w:val="00E00455"/>
    <w:rsid w:val="00E004E0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1932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3DE"/>
    <w:rsid w:val="00E244D8"/>
    <w:rsid w:val="00E245D6"/>
    <w:rsid w:val="00E247F6"/>
    <w:rsid w:val="00E248F5"/>
    <w:rsid w:val="00E249FF"/>
    <w:rsid w:val="00E24A57"/>
    <w:rsid w:val="00E24C3A"/>
    <w:rsid w:val="00E24E3A"/>
    <w:rsid w:val="00E2555D"/>
    <w:rsid w:val="00E25D2E"/>
    <w:rsid w:val="00E25D40"/>
    <w:rsid w:val="00E2659C"/>
    <w:rsid w:val="00E26C0D"/>
    <w:rsid w:val="00E26D63"/>
    <w:rsid w:val="00E26F09"/>
    <w:rsid w:val="00E27172"/>
    <w:rsid w:val="00E275D3"/>
    <w:rsid w:val="00E276EC"/>
    <w:rsid w:val="00E278B7"/>
    <w:rsid w:val="00E279E5"/>
    <w:rsid w:val="00E27B19"/>
    <w:rsid w:val="00E27CB5"/>
    <w:rsid w:val="00E27E91"/>
    <w:rsid w:val="00E304AD"/>
    <w:rsid w:val="00E30B03"/>
    <w:rsid w:val="00E30DD6"/>
    <w:rsid w:val="00E315C3"/>
    <w:rsid w:val="00E31901"/>
    <w:rsid w:val="00E31975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249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DA8"/>
    <w:rsid w:val="00E43E6A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64B"/>
    <w:rsid w:val="00E52772"/>
    <w:rsid w:val="00E52C1C"/>
    <w:rsid w:val="00E53282"/>
    <w:rsid w:val="00E5344D"/>
    <w:rsid w:val="00E5359F"/>
    <w:rsid w:val="00E54669"/>
    <w:rsid w:val="00E54E0C"/>
    <w:rsid w:val="00E55601"/>
    <w:rsid w:val="00E55745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18A5"/>
    <w:rsid w:val="00E6197B"/>
    <w:rsid w:val="00E61AB7"/>
    <w:rsid w:val="00E6215C"/>
    <w:rsid w:val="00E62524"/>
    <w:rsid w:val="00E62802"/>
    <w:rsid w:val="00E62877"/>
    <w:rsid w:val="00E6287F"/>
    <w:rsid w:val="00E6304E"/>
    <w:rsid w:val="00E63241"/>
    <w:rsid w:val="00E632F6"/>
    <w:rsid w:val="00E6391C"/>
    <w:rsid w:val="00E63B39"/>
    <w:rsid w:val="00E63D9B"/>
    <w:rsid w:val="00E63E8F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59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04"/>
    <w:rsid w:val="00E94BC2"/>
    <w:rsid w:val="00E95012"/>
    <w:rsid w:val="00E9508F"/>
    <w:rsid w:val="00E952FB"/>
    <w:rsid w:val="00E9601B"/>
    <w:rsid w:val="00E96206"/>
    <w:rsid w:val="00E96257"/>
    <w:rsid w:val="00E96693"/>
    <w:rsid w:val="00E967AD"/>
    <w:rsid w:val="00E9682C"/>
    <w:rsid w:val="00E969BD"/>
    <w:rsid w:val="00E96A05"/>
    <w:rsid w:val="00E96DDF"/>
    <w:rsid w:val="00E96FDE"/>
    <w:rsid w:val="00E974FF"/>
    <w:rsid w:val="00E977F8"/>
    <w:rsid w:val="00E9785C"/>
    <w:rsid w:val="00E978BA"/>
    <w:rsid w:val="00E97C52"/>
    <w:rsid w:val="00EA002C"/>
    <w:rsid w:val="00EA0181"/>
    <w:rsid w:val="00EA03A5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A5D"/>
    <w:rsid w:val="00EB1C23"/>
    <w:rsid w:val="00EB1E49"/>
    <w:rsid w:val="00EB20ED"/>
    <w:rsid w:val="00EB2252"/>
    <w:rsid w:val="00EB2B81"/>
    <w:rsid w:val="00EB3233"/>
    <w:rsid w:val="00EB37CC"/>
    <w:rsid w:val="00EB3A2E"/>
    <w:rsid w:val="00EB3AFB"/>
    <w:rsid w:val="00EB4162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9CF"/>
    <w:rsid w:val="00EC1E00"/>
    <w:rsid w:val="00EC1F46"/>
    <w:rsid w:val="00EC2246"/>
    <w:rsid w:val="00EC26E0"/>
    <w:rsid w:val="00EC2A1E"/>
    <w:rsid w:val="00EC2A7E"/>
    <w:rsid w:val="00EC3D3B"/>
    <w:rsid w:val="00EC42D2"/>
    <w:rsid w:val="00EC4443"/>
    <w:rsid w:val="00EC4A9A"/>
    <w:rsid w:val="00EC4E32"/>
    <w:rsid w:val="00EC52B3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050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287"/>
    <w:rsid w:val="00EE2486"/>
    <w:rsid w:val="00EE2B79"/>
    <w:rsid w:val="00EE2CC7"/>
    <w:rsid w:val="00EE2D2F"/>
    <w:rsid w:val="00EE2E27"/>
    <w:rsid w:val="00EE34B7"/>
    <w:rsid w:val="00EE3888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1E5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46C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3D8A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577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B7"/>
    <w:rsid w:val="00F167FD"/>
    <w:rsid w:val="00F16944"/>
    <w:rsid w:val="00F1751E"/>
    <w:rsid w:val="00F17524"/>
    <w:rsid w:val="00F17715"/>
    <w:rsid w:val="00F17744"/>
    <w:rsid w:val="00F177ED"/>
    <w:rsid w:val="00F179C0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D4"/>
    <w:rsid w:val="00F22C0B"/>
    <w:rsid w:val="00F22ED8"/>
    <w:rsid w:val="00F23A83"/>
    <w:rsid w:val="00F23AE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4B9"/>
    <w:rsid w:val="00F276DF"/>
    <w:rsid w:val="00F278C9"/>
    <w:rsid w:val="00F30817"/>
    <w:rsid w:val="00F30DDC"/>
    <w:rsid w:val="00F30E29"/>
    <w:rsid w:val="00F30F75"/>
    <w:rsid w:val="00F30FD4"/>
    <w:rsid w:val="00F31274"/>
    <w:rsid w:val="00F3166A"/>
    <w:rsid w:val="00F3168B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2F0"/>
    <w:rsid w:val="00F377CD"/>
    <w:rsid w:val="00F37BF9"/>
    <w:rsid w:val="00F37DBF"/>
    <w:rsid w:val="00F40163"/>
    <w:rsid w:val="00F40381"/>
    <w:rsid w:val="00F40620"/>
    <w:rsid w:val="00F40677"/>
    <w:rsid w:val="00F40A3F"/>
    <w:rsid w:val="00F40A78"/>
    <w:rsid w:val="00F40DC5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35D"/>
    <w:rsid w:val="00F46422"/>
    <w:rsid w:val="00F46B91"/>
    <w:rsid w:val="00F46EE0"/>
    <w:rsid w:val="00F47188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D59"/>
    <w:rsid w:val="00F60EEE"/>
    <w:rsid w:val="00F60FDE"/>
    <w:rsid w:val="00F61194"/>
    <w:rsid w:val="00F61278"/>
    <w:rsid w:val="00F6146F"/>
    <w:rsid w:val="00F617E8"/>
    <w:rsid w:val="00F61A26"/>
    <w:rsid w:val="00F61BB0"/>
    <w:rsid w:val="00F61F20"/>
    <w:rsid w:val="00F62251"/>
    <w:rsid w:val="00F62475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5295"/>
    <w:rsid w:val="00F654F0"/>
    <w:rsid w:val="00F6597E"/>
    <w:rsid w:val="00F65FC1"/>
    <w:rsid w:val="00F66077"/>
    <w:rsid w:val="00F66162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96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91C"/>
    <w:rsid w:val="00F9234A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AD3"/>
    <w:rsid w:val="00F96233"/>
    <w:rsid w:val="00F965CB"/>
    <w:rsid w:val="00F96827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932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2CEB"/>
    <w:rsid w:val="00FB30D1"/>
    <w:rsid w:val="00FB34FA"/>
    <w:rsid w:val="00FB3D61"/>
    <w:rsid w:val="00FB455B"/>
    <w:rsid w:val="00FB4CA4"/>
    <w:rsid w:val="00FB4D27"/>
    <w:rsid w:val="00FB5095"/>
    <w:rsid w:val="00FB545C"/>
    <w:rsid w:val="00FB5C5C"/>
    <w:rsid w:val="00FB5D5C"/>
    <w:rsid w:val="00FB5DCD"/>
    <w:rsid w:val="00FB640E"/>
    <w:rsid w:val="00FB6981"/>
    <w:rsid w:val="00FB6DA6"/>
    <w:rsid w:val="00FB703E"/>
    <w:rsid w:val="00FB73E1"/>
    <w:rsid w:val="00FB746D"/>
    <w:rsid w:val="00FB7551"/>
    <w:rsid w:val="00FB7F74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7AB"/>
    <w:rsid w:val="00FD6AA3"/>
    <w:rsid w:val="00FD7A48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096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1F73"/>
    <w:rsid w:val="00FF2406"/>
    <w:rsid w:val="00FF26AC"/>
    <w:rsid w:val="00FF2C0D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4CC"/>
    <w:rsid w:val="00FF5552"/>
    <w:rsid w:val="00FF5617"/>
    <w:rsid w:val="00FF5F04"/>
    <w:rsid w:val="00FF5F2A"/>
    <w:rsid w:val="00FF5FD2"/>
    <w:rsid w:val="00FF6015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FDDA-A359-4807-ACCE-4F2CF61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18715</TotalTime>
  <Pages>78</Pages>
  <Words>106860</Words>
  <Characters>609108</Characters>
  <Application>Microsoft Office Word</Application>
  <DocSecurity>0</DocSecurity>
  <Lines>5075</Lines>
  <Paragraphs>1429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7882</cp:revision>
  <cp:lastPrinted>2014-09-10T09:08:00Z</cp:lastPrinted>
  <dcterms:created xsi:type="dcterms:W3CDTF">2014-06-25T06:36:00Z</dcterms:created>
  <dcterms:modified xsi:type="dcterms:W3CDTF">2016-01-15T05:43:00Z</dcterms:modified>
</cp:coreProperties>
</file>